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20327" w14:textId="752BE340" w:rsidR="006035DA" w:rsidRDefault="00FD4619" w:rsidP="00FD4619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  <w:bookmarkStart w:id="0" w:name="_Hlk24980448"/>
      <w:r w:rsidRPr="00960600">
        <w:rPr>
          <w:rFonts w:eastAsia="Times New Roman"/>
          <w:b/>
          <w:spacing w:val="20"/>
          <w:lang w:val="sr-Cyrl-CS"/>
        </w:rPr>
        <w:t>ПРЕДЛОГ ОПЕРАТИВНОГ ПЛАНА РАДА НАСТАВНИКА</w:t>
      </w:r>
    </w:p>
    <w:p w14:paraId="2FB9F79A" w14:textId="77777777" w:rsidR="00C44AAC" w:rsidRPr="00960600" w:rsidRDefault="00C44AAC" w:rsidP="00FD4619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00A85BB1" w14:textId="504C5C55" w:rsidR="00FD4619" w:rsidRPr="003F5E47" w:rsidRDefault="003F5E47" w:rsidP="00A4361E">
      <w:pPr>
        <w:spacing w:after="0" w:line="240" w:lineRule="auto"/>
        <w:ind w:left="8640" w:firstLine="720"/>
        <w:jc w:val="center"/>
        <w:rPr>
          <w:rFonts w:eastAsia="Times New Roman"/>
          <w:b/>
          <w:spacing w:val="20"/>
          <w:lang w:val="sr-Latn-ME"/>
        </w:rPr>
      </w:pPr>
      <w:r>
        <w:rPr>
          <w:rFonts w:eastAsia="Times New Roman"/>
          <w:b/>
          <w:spacing w:val="20"/>
          <w:lang w:val="sr-Latn-ME"/>
        </w:rPr>
        <w:t xml:space="preserve">               </w:t>
      </w:r>
      <w:r w:rsidR="00FD4619" w:rsidRPr="00960600">
        <w:rPr>
          <w:rFonts w:eastAsia="Times New Roman"/>
          <w:b/>
          <w:spacing w:val="20"/>
          <w:lang w:val="sr-Cyrl-CS"/>
        </w:rPr>
        <w:t>Школска година</w:t>
      </w:r>
      <w:r w:rsidR="006035DA" w:rsidRPr="00960600">
        <w:rPr>
          <w:rFonts w:eastAsia="Times New Roman"/>
          <w:b/>
          <w:spacing w:val="20"/>
          <w:lang w:val="sr-Cyrl-CS"/>
        </w:rPr>
        <w:t>:</w:t>
      </w:r>
      <w:r w:rsidR="00A4361E" w:rsidRPr="00960600">
        <w:rPr>
          <w:rFonts w:eastAsia="Times New Roman"/>
          <w:b/>
          <w:spacing w:val="20"/>
          <w:lang w:val="sr-Cyrl-CS"/>
        </w:rPr>
        <w:t xml:space="preserve"> </w:t>
      </w:r>
      <w:r w:rsidR="00FD4619" w:rsidRPr="00960600">
        <w:rPr>
          <w:rFonts w:eastAsia="Times New Roman"/>
          <w:b/>
          <w:spacing w:val="20"/>
          <w:lang w:val="sr-Cyrl-CS"/>
        </w:rPr>
        <w:t xml:space="preserve"> </w:t>
      </w:r>
      <w:r>
        <w:rPr>
          <w:rFonts w:eastAsia="Times New Roman"/>
          <w:b/>
          <w:spacing w:val="20"/>
          <w:lang w:val="sr-Latn-ME"/>
        </w:rPr>
        <w:t>202</w:t>
      </w:r>
      <w:r w:rsidR="00C7728B">
        <w:rPr>
          <w:rFonts w:eastAsia="Times New Roman"/>
          <w:b/>
          <w:spacing w:val="20"/>
          <w:lang w:val="sr-Latn-ME"/>
        </w:rPr>
        <w:t>2</w:t>
      </w:r>
      <w:r>
        <w:rPr>
          <w:rFonts w:eastAsia="Times New Roman"/>
          <w:b/>
          <w:spacing w:val="20"/>
          <w:lang w:val="sr-Latn-ME"/>
        </w:rPr>
        <w:t>/202</w:t>
      </w:r>
      <w:r w:rsidR="00C7728B">
        <w:rPr>
          <w:rFonts w:eastAsia="Times New Roman"/>
          <w:b/>
          <w:spacing w:val="20"/>
          <w:lang w:val="sr-Latn-ME"/>
        </w:rPr>
        <w:t>3</w:t>
      </w:r>
      <w:r>
        <w:rPr>
          <w:rFonts w:eastAsia="Times New Roman"/>
          <w:b/>
          <w:spacing w:val="20"/>
          <w:lang w:val="sr-Latn-ME"/>
        </w:rPr>
        <w:t>.</w:t>
      </w:r>
    </w:p>
    <w:p w14:paraId="55D257E9" w14:textId="73057FDD" w:rsidR="00FD4619" w:rsidRPr="00960600" w:rsidRDefault="00FD4619" w:rsidP="00132041">
      <w:pPr>
        <w:spacing w:after="0" w:line="240" w:lineRule="auto"/>
        <w:rPr>
          <w:rFonts w:eastAsia="Times New Roman"/>
          <w:b/>
          <w:bCs/>
          <w:spacing w:val="20"/>
          <w:lang w:val="sr-Cyrl-RS"/>
        </w:rPr>
      </w:pPr>
      <w:r w:rsidRPr="00960600">
        <w:rPr>
          <w:rFonts w:eastAsia="Times New Roman"/>
          <w:spacing w:val="20"/>
          <w:lang w:val="sr-Cyrl-CS"/>
        </w:rPr>
        <w:t>Предмет:</w:t>
      </w:r>
      <w:r w:rsidR="00A31A21" w:rsidRPr="00960600">
        <w:rPr>
          <w:rFonts w:eastAsia="Times New Roman"/>
          <w:spacing w:val="20"/>
          <w:lang w:val="sr-Cyrl-CS"/>
        </w:rPr>
        <w:t xml:space="preserve"> </w:t>
      </w:r>
      <w:r w:rsidR="00DC7A4B" w:rsidRPr="00960600">
        <w:rPr>
          <w:rFonts w:eastAsia="Times New Roman"/>
          <w:spacing w:val="20"/>
          <w:lang w:val="sr-Cyrl-RS"/>
        </w:rPr>
        <w:t>С</w:t>
      </w:r>
      <w:r w:rsidR="00A31A21" w:rsidRPr="00960600">
        <w:rPr>
          <w:rFonts w:eastAsia="Times New Roman"/>
          <w:spacing w:val="20"/>
          <w:lang w:val="sr-Cyrl-RS"/>
        </w:rPr>
        <w:t>рпски језик и књижевност</w:t>
      </w:r>
    </w:p>
    <w:p w14:paraId="018371D9" w14:textId="0758193B" w:rsidR="00FD4619" w:rsidRPr="00960600" w:rsidRDefault="00FD4619" w:rsidP="00132041">
      <w:pPr>
        <w:spacing w:after="0" w:line="240" w:lineRule="auto"/>
        <w:rPr>
          <w:rFonts w:eastAsia="Times New Roman"/>
          <w:b/>
          <w:bCs/>
          <w:spacing w:val="20"/>
          <w:lang w:val="sr-Latn-RS"/>
        </w:rPr>
      </w:pPr>
      <w:r w:rsidRPr="00960600">
        <w:rPr>
          <w:rFonts w:eastAsia="Times New Roman"/>
          <w:spacing w:val="20"/>
          <w:lang w:val="sr-Cyrl-CS"/>
        </w:rPr>
        <w:t xml:space="preserve">Годишњи фонд часова: </w:t>
      </w:r>
      <w:r w:rsidR="0004419B" w:rsidRPr="00960600">
        <w:rPr>
          <w:rFonts w:eastAsia="Times New Roman"/>
          <w:spacing w:val="20"/>
          <w:lang w:val="sr-Latn-RS"/>
        </w:rPr>
        <w:t>144</w:t>
      </w:r>
    </w:p>
    <w:p w14:paraId="36E13BB4" w14:textId="59CCA23B" w:rsidR="00132041" w:rsidRPr="00960600" w:rsidRDefault="00FD4619" w:rsidP="00E106D6">
      <w:pPr>
        <w:spacing w:after="0" w:line="240" w:lineRule="auto"/>
        <w:rPr>
          <w:rFonts w:eastAsia="Times New Roman"/>
          <w:spacing w:val="20"/>
          <w:lang w:val="sr-Latn-RS"/>
        </w:rPr>
      </w:pPr>
      <w:r w:rsidRPr="00960600">
        <w:rPr>
          <w:rFonts w:eastAsia="Times New Roman"/>
          <w:spacing w:val="20"/>
          <w:lang w:val="sr-Cyrl-CS"/>
        </w:rPr>
        <w:t>Недељни фонд часова:</w:t>
      </w:r>
      <w:r w:rsidR="002044A5" w:rsidRPr="00960600">
        <w:rPr>
          <w:rFonts w:eastAsia="Times New Roman"/>
          <w:spacing w:val="20"/>
          <w:lang w:val="sr-Cyrl-CS"/>
        </w:rPr>
        <w:t xml:space="preserve"> </w:t>
      </w:r>
      <w:r w:rsidR="0004419B" w:rsidRPr="00960600">
        <w:rPr>
          <w:rFonts w:eastAsia="Times New Roman"/>
          <w:spacing w:val="20"/>
          <w:lang w:val="sr-Latn-RS"/>
        </w:rPr>
        <w:t>4</w:t>
      </w:r>
    </w:p>
    <w:p w14:paraId="3EB04E29" w14:textId="77777777" w:rsidR="00552887" w:rsidRPr="00960600" w:rsidRDefault="00552887" w:rsidP="00E106D6">
      <w:pPr>
        <w:spacing w:after="0" w:line="240" w:lineRule="auto"/>
        <w:rPr>
          <w:rFonts w:eastAsia="Times New Roman"/>
          <w:b/>
          <w:bCs/>
          <w:spacing w:val="20"/>
          <w:lang w:val="sr-Cyrl-CS"/>
        </w:rPr>
      </w:pP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598"/>
        <w:gridCol w:w="520"/>
        <w:gridCol w:w="1843"/>
        <w:gridCol w:w="737"/>
        <w:gridCol w:w="1559"/>
        <w:gridCol w:w="1276"/>
        <w:gridCol w:w="1330"/>
      </w:tblGrid>
      <w:tr w:rsidR="0020660F" w:rsidRPr="00960600" w14:paraId="75B66783" w14:textId="77777777" w:rsidTr="0020660F">
        <w:trPr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01CB778F" w14:textId="3E42D006" w:rsidR="0020660F" w:rsidRPr="00960600" w:rsidRDefault="0020660F" w:rsidP="0020660F">
            <w:pPr>
              <w:spacing w:after="0"/>
              <w:ind w:right="-170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960600">
              <w:rPr>
                <w:rFonts w:eastAsia="Times New Roman"/>
                <w:b/>
                <w:bCs/>
                <w:lang w:val="sr-Cyrl-CS"/>
              </w:rPr>
              <w:t>Месец: СЕПТЕМБАР</w:t>
            </w:r>
          </w:p>
        </w:tc>
      </w:tr>
      <w:tr w:rsidR="0043033F" w:rsidRPr="00960600" w14:paraId="6158A203" w14:textId="77777777" w:rsidTr="00825711">
        <w:trPr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bottom"/>
          </w:tcPr>
          <w:p w14:paraId="3B60978F" w14:textId="4127EA05" w:rsidR="0043033F" w:rsidRPr="00960600" w:rsidRDefault="0043033F" w:rsidP="0020660F">
            <w:pPr>
              <w:spacing w:after="0"/>
              <w:ind w:left="57" w:right="-113"/>
              <w:rPr>
                <w:rFonts w:eastAsia="Times New Roman"/>
                <w:b/>
                <w:bCs/>
                <w:lang w:val="sr-Cyrl-CS"/>
              </w:rPr>
            </w:pPr>
            <w:bookmarkStart w:id="1" w:name="_Hlk24980256"/>
            <w:bookmarkEnd w:id="0"/>
            <w:r w:rsidRPr="00960600">
              <w:rPr>
                <w:rFonts w:eastAsia="Times New Roman"/>
                <w:b/>
                <w:bCs/>
                <w:lang w:val="sr-Cyrl-CS"/>
              </w:rPr>
              <w:t>Бр</w:t>
            </w:r>
            <w:r w:rsidR="0020660F" w:rsidRPr="00960600">
              <w:rPr>
                <w:rFonts w:eastAsia="Times New Roman"/>
                <w:b/>
                <w:bCs/>
                <w:lang w:val="sr-Cyrl-CS"/>
              </w:rPr>
              <w:t>.</w:t>
            </w:r>
            <w:r w:rsidRPr="00960600">
              <w:rPr>
                <w:rFonts w:eastAsia="Times New Roman"/>
                <w:b/>
                <w:bCs/>
                <w:lang w:val="sr-Cyrl-CS"/>
              </w:rPr>
              <w:t xml:space="preserve"> и назив наст</w:t>
            </w:r>
            <w:r w:rsidR="0020660F" w:rsidRPr="00960600">
              <w:rPr>
                <w:rFonts w:eastAsia="Times New Roman"/>
                <w:b/>
                <w:bCs/>
                <w:lang w:val="sr-Cyrl-CS"/>
              </w:rPr>
              <w:t>.</w:t>
            </w:r>
            <w:r w:rsidRPr="00960600">
              <w:rPr>
                <w:rFonts w:eastAsia="Times New Roman"/>
                <w:b/>
                <w:bCs/>
                <w:lang w:val="sr-Cyrl-CS"/>
              </w:rPr>
              <w:t xml:space="preserve"> теме</w:t>
            </w:r>
          </w:p>
        </w:tc>
        <w:tc>
          <w:tcPr>
            <w:tcW w:w="4537" w:type="dxa"/>
            <w:shd w:val="clear" w:color="auto" w:fill="F2F2F2" w:themeFill="background1" w:themeFillShade="F2"/>
            <w:vAlign w:val="center"/>
          </w:tcPr>
          <w:p w14:paraId="08F723D0" w14:textId="77777777" w:rsidR="0043033F" w:rsidRPr="00960600" w:rsidRDefault="0043033F" w:rsidP="008C7E43">
            <w:pPr>
              <w:ind w:left="-106" w:right="-102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960600">
              <w:rPr>
                <w:rFonts w:eastAsia="Times New Roman"/>
                <w:b/>
                <w:bCs/>
                <w:lang w:val="sr-Cyrl-CS"/>
              </w:rPr>
              <w:t>Исходи</w:t>
            </w:r>
          </w:p>
          <w:p w14:paraId="257485CE" w14:textId="0C259F8F" w:rsidR="0043033F" w:rsidRPr="00960600" w:rsidRDefault="0043033F" w:rsidP="008C7E43">
            <w:pPr>
              <w:ind w:right="-110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960600">
              <w:rPr>
                <w:rFonts w:eastAsia="Times New Roman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F634EBC" w14:textId="2D3A167F" w:rsidR="0043033F" w:rsidRPr="00960600" w:rsidRDefault="0043033F" w:rsidP="008C7E43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960600">
              <w:rPr>
                <w:rFonts w:eastAsia="Times New Roman"/>
                <w:b/>
                <w:bCs/>
                <w:lang w:val="sr-Cyrl-CS"/>
              </w:rPr>
              <w:t>Р.</w:t>
            </w:r>
            <w:r w:rsidR="006035DA" w:rsidRPr="00960600">
              <w:rPr>
                <w:rFonts w:eastAsia="Times New Roman"/>
                <w:b/>
                <w:bCs/>
                <w:lang w:val="sr-Cyrl-CS"/>
              </w:rPr>
              <w:t xml:space="preserve"> </w:t>
            </w:r>
            <w:r w:rsidRPr="00960600">
              <w:rPr>
                <w:rFonts w:eastAsia="Times New Roman"/>
                <w:b/>
                <w:bCs/>
                <w:lang w:val="sr-Cyrl-CS"/>
              </w:rPr>
              <w:t>бр. часа</w:t>
            </w:r>
          </w:p>
        </w:tc>
        <w:tc>
          <w:tcPr>
            <w:tcW w:w="2598" w:type="dxa"/>
            <w:shd w:val="clear" w:color="auto" w:fill="F2F2F2" w:themeFill="background1" w:themeFillShade="F2"/>
            <w:vAlign w:val="center"/>
          </w:tcPr>
          <w:p w14:paraId="47700F9F" w14:textId="0DD84986" w:rsidR="0043033F" w:rsidRPr="00960600" w:rsidRDefault="0043033F" w:rsidP="008C7E43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960600">
              <w:rPr>
                <w:rFonts w:eastAsia="Times New Roman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20" w:type="dxa"/>
            <w:shd w:val="clear" w:color="auto" w:fill="F2F2F2" w:themeFill="background1" w:themeFillShade="F2"/>
            <w:vAlign w:val="center"/>
          </w:tcPr>
          <w:p w14:paraId="05DBECAD" w14:textId="55928A3A" w:rsidR="0043033F" w:rsidRPr="00960600" w:rsidRDefault="0043033F" w:rsidP="0020660F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960600">
              <w:rPr>
                <w:rFonts w:eastAsia="Times New Roman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7380EBF5" w14:textId="48E6B423" w:rsidR="0043033F" w:rsidRPr="00960600" w:rsidRDefault="0043033F" w:rsidP="0020660F">
            <w:pPr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960600">
              <w:rPr>
                <w:rFonts w:eastAsia="Times New Roman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</w:tcPr>
          <w:p w14:paraId="603F5F70" w14:textId="4C3D994C" w:rsidR="0043033F" w:rsidRPr="00960600" w:rsidRDefault="0043033F" w:rsidP="00552887">
            <w:pPr>
              <w:ind w:left="-103" w:right="-76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960600">
              <w:rPr>
                <w:rFonts w:eastAsia="Times New Roman"/>
                <w:b/>
                <w:bCs/>
                <w:lang w:val="sr-Cyrl-CS"/>
              </w:rPr>
              <w:t>Облик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6EF45A37" w14:textId="4B94A399" w:rsidR="0043033F" w:rsidRPr="00960600" w:rsidRDefault="0043033F" w:rsidP="0020660F">
            <w:pPr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960600">
              <w:rPr>
                <w:rFonts w:eastAsia="Times New Roman"/>
                <w:b/>
                <w:bCs/>
                <w:lang w:val="sr-Cyrl-CS"/>
              </w:rPr>
              <w:t>Међупредме</w:t>
            </w:r>
            <w:r w:rsidR="0020660F" w:rsidRPr="00960600">
              <w:rPr>
                <w:rFonts w:eastAsia="Times New Roman"/>
                <w:b/>
                <w:bCs/>
                <w:lang w:val="sr-Cyrl-CS"/>
              </w:rPr>
              <w:t>т</w:t>
            </w:r>
            <w:r w:rsidRPr="00960600">
              <w:rPr>
                <w:rFonts w:eastAsia="Times New Roman"/>
                <w:b/>
                <w:bCs/>
                <w:lang w:val="sr-Cyrl-CS"/>
              </w:rPr>
              <w:t>не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39F914DD" w14:textId="7A7A26D5" w:rsidR="0043033F" w:rsidRPr="00960600" w:rsidRDefault="0043033F" w:rsidP="0020660F">
            <w:pPr>
              <w:ind w:left="-90" w:right="-110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960600">
              <w:rPr>
                <w:rFonts w:eastAsia="Times New Roman"/>
                <w:b/>
                <w:bCs/>
                <w:lang w:val="sr-Cyrl-CS"/>
              </w:rPr>
              <w:t>Међупредметн</w:t>
            </w:r>
            <w:r w:rsidR="0020660F" w:rsidRPr="00960600">
              <w:rPr>
                <w:rFonts w:eastAsia="Times New Roman"/>
                <w:b/>
                <w:bCs/>
                <w:lang w:val="sr-Cyrl-CS"/>
              </w:rPr>
              <w:t>е</w:t>
            </w:r>
            <w:r w:rsidRPr="00960600">
              <w:rPr>
                <w:rFonts w:eastAsia="Times New Roman"/>
                <w:b/>
                <w:bCs/>
                <w:lang w:val="sr-Cyrl-CS"/>
              </w:rPr>
              <w:t xml:space="preserve"> корелациј</w:t>
            </w:r>
            <w:r w:rsidR="0020660F" w:rsidRPr="00960600">
              <w:rPr>
                <w:rFonts w:eastAsia="Times New Roman"/>
                <w:b/>
                <w:bCs/>
                <w:lang w:val="sr-Cyrl-CS"/>
              </w:rPr>
              <w:t>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214B5069" w14:textId="7DAD4A90" w:rsidR="0043033F" w:rsidRPr="00960600" w:rsidRDefault="0043033F" w:rsidP="0020660F">
            <w:pPr>
              <w:spacing w:after="0"/>
              <w:ind w:left="-272" w:right="-170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960600">
              <w:rPr>
                <w:rFonts w:eastAsia="Times New Roman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bookmarkEnd w:id="1"/>
      <w:tr w:rsidR="0043033F" w:rsidRPr="00960600" w14:paraId="1EEABD89" w14:textId="77777777" w:rsidTr="003F5E47">
        <w:trPr>
          <w:cantSplit/>
          <w:trHeight w:val="2278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05B8A1CA" w14:textId="0ABF5B89" w:rsidR="0043033F" w:rsidRPr="00960600" w:rsidRDefault="00265692" w:rsidP="008C7E43">
            <w:pPr>
              <w:tabs>
                <w:tab w:val="left" w:pos="136"/>
              </w:tabs>
              <w:ind w:left="113" w:right="-141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960600">
              <w:rPr>
                <w:rFonts w:eastAsia="Times New Roman"/>
                <w:b/>
                <w:bCs/>
                <w:lang w:val="sr-Cyrl-CS"/>
              </w:rPr>
              <w:t>1. СВЕТ ДЕТИЊСТВА</w:t>
            </w:r>
          </w:p>
        </w:tc>
        <w:tc>
          <w:tcPr>
            <w:tcW w:w="4537" w:type="dxa"/>
          </w:tcPr>
          <w:p w14:paraId="0B6BC226" w14:textId="7B3CBC8F" w:rsidR="003735BA" w:rsidRPr="00960600" w:rsidRDefault="00340DC5" w:rsidP="003F5E4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eastAsia="Times New Roman"/>
                <w:lang w:val="ru-RU"/>
              </w:rPr>
            </w:pPr>
            <w:r w:rsidRPr="00960600">
              <w:rPr>
                <w:lang w:val="sr-Cyrl-RS" w:eastAsia="en-GB"/>
              </w:rPr>
              <w:t>и</w:t>
            </w:r>
            <w:r w:rsidR="003735BA" w:rsidRPr="00960600">
              <w:rPr>
                <w:lang w:eastAsia="en-GB"/>
              </w:rPr>
              <w:t>менује делове уџбеничког комплета</w:t>
            </w:r>
            <w:r w:rsidRPr="00960600">
              <w:rPr>
                <w:lang w:val="sr-Cyrl-RS" w:eastAsia="en-GB"/>
              </w:rPr>
              <w:t>;</w:t>
            </w:r>
          </w:p>
          <w:p w14:paraId="4003D1A5" w14:textId="72558577" w:rsidR="003735BA" w:rsidRPr="00960600" w:rsidRDefault="00340DC5" w:rsidP="003F5E4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eastAsia="Times New Roman"/>
                <w:lang w:val="ru-RU"/>
              </w:rPr>
            </w:pPr>
            <w:r w:rsidRPr="00960600">
              <w:rPr>
                <w:lang w:val="sr-Cyrl-RS" w:eastAsia="en-GB"/>
              </w:rPr>
              <w:t>н</w:t>
            </w:r>
            <w:r w:rsidR="003735BA" w:rsidRPr="00960600">
              <w:rPr>
                <w:lang w:eastAsia="en-GB"/>
              </w:rPr>
              <w:t>аведе потребан прибор за рад</w:t>
            </w:r>
            <w:r w:rsidRPr="00960600">
              <w:rPr>
                <w:lang w:val="sr-Cyrl-RS" w:eastAsia="en-GB"/>
              </w:rPr>
              <w:t>;</w:t>
            </w:r>
          </w:p>
          <w:p w14:paraId="6D8E765D" w14:textId="28D88998" w:rsidR="003735BA" w:rsidRPr="00960600" w:rsidRDefault="00340DC5" w:rsidP="003F5E4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eastAsia="Times New Roman"/>
                <w:lang w:val="ru-RU"/>
              </w:rPr>
            </w:pPr>
            <w:r w:rsidRPr="00960600">
              <w:rPr>
                <w:rFonts w:eastAsia="Times New Roman"/>
                <w:lang w:val="ru-RU"/>
              </w:rPr>
              <w:t>р</w:t>
            </w:r>
            <w:r w:rsidR="003735BA" w:rsidRPr="00960600">
              <w:rPr>
                <w:rFonts w:eastAsia="Times New Roman"/>
                <w:lang w:val="ru-RU"/>
              </w:rPr>
              <w:t>азуме начине провере знања и критеријуме оцењивања</w:t>
            </w:r>
            <w:r w:rsidRPr="00960600">
              <w:rPr>
                <w:rFonts w:eastAsia="Times New Roman"/>
                <w:lang w:val="ru-RU"/>
              </w:rPr>
              <w:t>;</w:t>
            </w:r>
          </w:p>
          <w:p w14:paraId="0D5FBC4F" w14:textId="61F8F9B4" w:rsidR="003735BA" w:rsidRPr="00960600" w:rsidRDefault="00340DC5" w:rsidP="003F5E4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eastAsia="Times New Roman"/>
                <w:lang w:val="ru-RU"/>
              </w:rPr>
            </w:pPr>
            <w:r w:rsidRPr="00960600">
              <w:rPr>
                <w:rFonts w:eastAsia="Times New Roman"/>
                <w:lang w:val="ru-RU"/>
              </w:rPr>
              <w:t>р</w:t>
            </w:r>
            <w:r w:rsidR="003735BA" w:rsidRPr="00960600">
              <w:rPr>
                <w:rFonts w:eastAsia="Times New Roman"/>
                <w:lang w:val="ru-RU"/>
              </w:rPr>
              <w:t>азуме и користи месечни план рада</w:t>
            </w:r>
            <w:r w:rsidRPr="00960600">
              <w:rPr>
                <w:rFonts w:eastAsia="Times New Roman"/>
                <w:lang w:val="ru-RU"/>
              </w:rPr>
              <w:t>;</w:t>
            </w:r>
          </w:p>
          <w:p w14:paraId="17238380" w14:textId="68ED060A" w:rsidR="0043033F" w:rsidRPr="00960600" w:rsidRDefault="00340DC5" w:rsidP="003F5E4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eastAsia="Times New Roman"/>
                <w:lang w:val="ru-RU"/>
              </w:rPr>
            </w:pPr>
            <w:r w:rsidRPr="00960600">
              <w:rPr>
                <w:rFonts w:eastAsia="Times New Roman"/>
                <w:lang w:val="ru-RU"/>
              </w:rPr>
              <w:t>т</w:t>
            </w:r>
            <w:r w:rsidR="003735BA" w:rsidRPr="00960600">
              <w:rPr>
                <w:rFonts w:eastAsia="Times New Roman"/>
                <w:lang w:val="ru-RU"/>
              </w:rPr>
              <w:t>ачно понови недељни и годишњи фонд часова</w:t>
            </w:r>
            <w:r w:rsidRPr="00960600">
              <w:rPr>
                <w:rFonts w:eastAsia="Times New Roman"/>
                <w:lang w:val="ru-RU"/>
              </w:rPr>
              <w:t>;</w:t>
            </w:r>
          </w:p>
        </w:tc>
        <w:tc>
          <w:tcPr>
            <w:tcW w:w="567" w:type="dxa"/>
          </w:tcPr>
          <w:p w14:paraId="7ADDF4AE" w14:textId="7FFDD4E3" w:rsidR="0043033F" w:rsidRPr="00960600" w:rsidRDefault="0043033F" w:rsidP="008C7E43">
            <w:pPr>
              <w:pStyle w:val="tabela"/>
              <w:spacing w:before="0" w:line="240" w:lineRule="auto"/>
              <w:ind w:left="0" w:right="-114"/>
              <w:rPr>
                <w:b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1.</w:t>
            </w:r>
          </w:p>
        </w:tc>
        <w:tc>
          <w:tcPr>
            <w:tcW w:w="2598" w:type="dxa"/>
          </w:tcPr>
          <w:p w14:paraId="6ED9E718" w14:textId="57779D9B" w:rsidR="0043033F" w:rsidRPr="00960600" w:rsidRDefault="00161CDA" w:rsidP="008C7E43">
            <w:pPr>
              <w:pStyle w:val="tabela"/>
              <w:spacing w:before="0" w:line="240" w:lineRule="auto"/>
              <w:ind w:left="0" w:right="-114"/>
              <w:rPr>
                <w:b/>
                <w:sz w:val="22"/>
                <w:szCs w:val="22"/>
                <w:lang w:val="sr-Cyrl-RS"/>
              </w:rPr>
            </w:pPr>
            <w:r w:rsidRPr="00960600">
              <w:rPr>
                <w:sz w:val="22"/>
                <w:szCs w:val="22"/>
                <w:lang w:val="sr-Cyrl-RS"/>
              </w:rPr>
              <w:t xml:space="preserve">Језичка култура: </w:t>
            </w:r>
            <w:r w:rsidR="00686580" w:rsidRPr="00960600">
              <w:rPr>
                <w:sz w:val="22"/>
                <w:szCs w:val="22"/>
                <w:lang w:val="sr-Cyrl-RS"/>
              </w:rPr>
              <w:t>Учићемо у шестом разреду</w:t>
            </w:r>
          </w:p>
        </w:tc>
        <w:tc>
          <w:tcPr>
            <w:tcW w:w="520" w:type="dxa"/>
          </w:tcPr>
          <w:p w14:paraId="3C0C4D61" w14:textId="464729BE" w:rsidR="00686580" w:rsidRPr="00960600" w:rsidRDefault="00686580" w:rsidP="008C7E43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 w:rsidRPr="00960600">
              <w:rPr>
                <w:sz w:val="22"/>
                <w:szCs w:val="22"/>
                <w:lang w:val="sr-Cyrl-RS"/>
              </w:rPr>
              <w:t>У</w:t>
            </w:r>
            <w:r w:rsidR="00161CDA" w:rsidRPr="00960600">
              <w:rPr>
                <w:sz w:val="22"/>
                <w:szCs w:val="22"/>
                <w:lang w:val="sr-Cyrl-RS"/>
              </w:rPr>
              <w:t>Ч</w:t>
            </w:r>
          </w:p>
        </w:tc>
        <w:tc>
          <w:tcPr>
            <w:tcW w:w="1843" w:type="dxa"/>
          </w:tcPr>
          <w:p w14:paraId="7EBADB38" w14:textId="25AB793A" w:rsidR="00340DC5" w:rsidRPr="00960600" w:rsidRDefault="00340DC5" w:rsidP="0055288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 w:rsidRPr="00960600">
              <w:rPr>
                <w:sz w:val="22"/>
                <w:szCs w:val="22"/>
                <w:lang w:val="sr-Cyrl-RS"/>
              </w:rPr>
              <w:t>монолошка</w:t>
            </w:r>
          </w:p>
          <w:p w14:paraId="5D823C25" w14:textId="77777777" w:rsidR="000B6F10" w:rsidRPr="00960600" w:rsidRDefault="00340DC5" w:rsidP="0055288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 w:rsidRPr="00960600">
              <w:rPr>
                <w:sz w:val="22"/>
                <w:szCs w:val="22"/>
                <w:lang w:val="sr-Cyrl-RS"/>
              </w:rPr>
              <w:t>дијалошка</w:t>
            </w:r>
          </w:p>
          <w:p w14:paraId="0CF22470" w14:textId="33192F79" w:rsidR="0043033F" w:rsidRPr="00960600" w:rsidRDefault="0043033F" w:rsidP="0055288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</w:p>
        </w:tc>
        <w:tc>
          <w:tcPr>
            <w:tcW w:w="737" w:type="dxa"/>
          </w:tcPr>
          <w:p w14:paraId="79D17226" w14:textId="77777777" w:rsidR="00650440" w:rsidRPr="00960600" w:rsidRDefault="009F795D" w:rsidP="008C7E43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 w:rsidRPr="00960600">
              <w:rPr>
                <w:sz w:val="22"/>
                <w:szCs w:val="22"/>
                <w:lang w:val="sr-Cyrl-RS"/>
              </w:rPr>
              <w:t>ФР</w:t>
            </w:r>
          </w:p>
          <w:p w14:paraId="17AA4289" w14:textId="52F43EA3" w:rsidR="0043033F" w:rsidRPr="00960600" w:rsidRDefault="009F795D" w:rsidP="008C7E43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 w:rsidRPr="00960600">
              <w:rPr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</w:tcPr>
          <w:p w14:paraId="439C8933" w14:textId="7F13E434" w:rsidR="0043033F" w:rsidRPr="00960600" w:rsidRDefault="00340DC5" w:rsidP="00CB300A">
            <w:pPr>
              <w:pStyle w:val="tabela"/>
              <w:spacing w:before="0" w:line="240" w:lineRule="auto"/>
              <w:ind w:right="-108"/>
              <w:rPr>
                <w:sz w:val="22"/>
                <w:szCs w:val="22"/>
                <w:lang w:val="sr-Cyrl-RS"/>
              </w:rPr>
            </w:pPr>
            <w:r w:rsidRPr="00960600">
              <w:rPr>
                <w:sz w:val="22"/>
                <w:szCs w:val="22"/>
                <w:lang w:val="sr-Cyrl-RS"/>
              </w:rPr>
              <w:t>к</w:t>
            </w:r>
            <w:r w:rsidR="00CB300A" w:rsidRPr="00960600">
              <w:rPr>
                <w:sz w:val="22"/>
                <w:szCs w:val="22"/>
                <w:lang w:val="sr-Cyrl-RS"/>
              </w:rPr>
              <w:t>омпетенција за учење</w:t>
            </w:r>
          </w:p>
        </w:tc>
        <w:tc>
          <w:tcPr>
            <w:tcW w:w="1276" w:type="dxa"/>
          </w:tcPr>
          <w:p w14:paraId="5B9F2B18" w14:textId="0BCECB22" w:rsidR="0043033F" w:rsidRPr="00960600" w:rsidRDefault="00CB300A" w:rsidP="008C7E43">
            <w:pPr>
              <w:ind w:right="157"/>
              <w:rPr>
                <w:rFonts w:eastAsia="Times New Roman"/>
                <w:lang w:val="sr-Cyrl-RS"/>
              </w:rPr>
            </w:pPr>
            <w:r w:rsidRPr="00960600">
              <w:rPr>
                <w:rFonts w:eastAsia="Times New Roman"/>
                <w:lang w:val="sr-Cyrl-RS"/>
              </w:rPr>
              <w:t>ИНФ</w:t>
            </w:r>
          </w:p>
        </w:tc>
        <w:tc>
          <w:tcPr>
            <w:tcW w:w="1330" w:type="dxa"/>
          </w:tcPr>
          <w:p w14:paraId="73625884" w14:textId="46C43D1A" w:rsidR="0043033F" w:rsidRPr="00960600" w:rsidRDefault="0043033F" w:rsidP="008C7E43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43033F" w:rsidRPr="00960600" w14:paraId="007080C2" w14:textId="77777777" w:rsidTr="00825711">
        <w:trPr>
          <w:trHeight w:val="264"/>
          <w:jc w:val="center"/>
        </w:trPr>
        <w:tc>
          <w:tcPr>
            <w:tcW w:w="681" w:type="dxa"/>
            <w:vMerge/>
            <w:vAlign w:val="center"/>
          </w:tcPr>
          <w:p w14:paraId="1FF7A713" w14:textId="7FE43090" w:rsidR="0043033F" w:rsidRPr="00960600" w:rsidRDefault="0043033F" w:rsidP="00E025BD">
            <w:pPr>
              <w:tabs>
                <w:tab w:val="left" w:pos="136"/>
              </w:tabs>
              <w:ind w:right="-141"/>
              <w:rPr>
                <w:rFonts w:eastAsia="Times New Roman"/>
                <w:lang w:val="sr-Cyrl-CS"/>
              </w:rPr>
            </w:pPr>
          </w:p>
        </w:tc>
        <w:tc>
          <w:tcPr>
            <w:tcW w:w="4537" w:type="dxa"/>
          </w:tcPr>
          <w:p w14:paraId="7EC22D44" w14:textId="1933B329" w:rsidR="00841C66" w:rsidRPr="00960600" w:rsidRDefault="00A9000F" w:rsidP="003F5E47">
            <w:pPr>
              <w:numPr>
                <w:ilvl w:val="0"/>
                <w:numId w:val="2"/>
              </w:numPr>
              <w:spacing w:after="0" w:line="240" w:lineRule="auto"/>
              <w:rPr>
                <w:lang w:val="sr-Cyrl-RS"/>
              </w:rPr>
            </w:pPr>
            <w:r w:rsidRPr="00960600">
              <w:rPr>
                <w:lang w:val="sr-Cyrl-RS"/>
              </w:rPr>
              <w:t>у</w:t>
            </w:r>
            <w:r w:rsidR="00841C66" w:rsidRPr="00960600">
              <w:rPr>
                <w:lang w:val="sr-Cyrl-RS"/>
              </w:rPr>
              <w:t>потребљава различите облике усменог и писаног изражавања</w:t>
            </w:r>
            <w:r w:rsidRPr="00960600">
              <w:rPr>
                <w:lang w:val="sr-Cyrl-RS"/>
              </w:rPr>
              <w:t>;</w:t>
            </w:r>
          </w:p>
          <w:p w14:paraId="7A4F796B" w14:textId="3E29B80A" w:rsidR="00841C66" w:rsidRPr="00960600" w:rsidRDefault="00A9000F" w:rsidP="003F5E47">
            <w:pPr>
              <w:numPr>
                <w:ilvl w:val="0"/>
                <w:numId w:val="2"/>
              </w:numPr>
              <w:spacing w:after="0" w:line="240" w:lineRule="auto"/>
              <w:rPr>
                <w:lang w:val="sr-Cyrl-RS"/>
              </w:rPr>
            </w:pPr>
            <w:r w:rsidRPr="00960600">
              <w:rPr>
                <w:lang w:val="sr-Cyrl-RS"/>
              </w:rPr>
              <w:t>п</w:t>
            </w:r>
            <w:r w:rsidR="00841C66" w:rsidRPr="00960600">
              <w:rPr>
                <w:lang w:val="sr-Cyrl-RS"/>
              </w:rPr>
              <w:t>рича о догађајима и доживљајима и описује их</w:t>
            </w:r>
            <w:r w:rsidRPr="00960600">
              <w:rPr>
                <w:lang w:val="sr-Cyrl-RS"/>
              </w:rPr>
              <w:t>;</w:t>
            </w:r>
          </w:p>
          <w:p w14:paraId="7AD143F6" w14:textId="786FB796" w:rsidR="0043033F" w:rsidRPr="00960600" w:rsidRDefault="00A9000F" w:rsidP="003F5E47">
            <w:pPr>
              <w:pStyle w:val="tabela"/>
              <w:numPr>
                <w:ilvl w:val="0"/>
                <w:numId w:val="2"/>
              </w:numPr>
              <w:spacing w:before="0" w:line="240" w:lineRule="auto"/>
              <w:ind w:right="-105"/>
              <w:rPr>
                <w:b/>
                <w:sz w:val="22"/>
                <w:szCs w:val="22"/>
                <w:lang w:val="sr-Cyrl-RS"/>
              </w:rPr>
            </w:pPr>
            <w:r w:rsidRPr="00960600">
              <w:rPr>
                <w:sz w:val="22"/>
                <w:szCs w:val="22"/>
                <w:lang w:val="sr-Cyrl-RS"/>
              </w:rPr>
              <w:t>г</w:t>
            </w:r>
            <w:r w:rsidR="00841C66" w:rsidRPr="00960600">
              <w:rPr>
                <w:sz w:val="22"/>
                <w:szCs w:val="22"/>
                <w:lang w:val="sr-Cyrl-RS"/>
              </w:rPr>
              <w:t>овори јасно, поштујући стандардн</w:t>
            </w:r>
            <w:r w:rsidRPr="00960600">
              <w:rPr>
                <w:sz w:val="22"/>
                <w:szCs w:val="22"/>
                <w:lang w:val="sr-Cyrl-RS"/>
              </w:rPr>
              <w:t xml:space="preserve">у </w:t>
            </w:r>
            <w:r w:rsidR="00841C66" w:rsidRPr="00960600">
              <w:rPr>
                <w:sz w:val="22"/>
                <w:szCs w:val="22"/>
                <w:lang w:val="sr-Cyrl-RS"/>
              </w:rPr>
              <w:t>језичку норму</w:t>
            </w:r>
            <w:r w:rsidRPr="00960600">
              <w:rPr>
                <w:sz w:val="22"/>
                <w:szCs w:val="22"/>
                <w:lang w:val="sr-Cyrl-RS"/>
              </w:rPr>
              <w:t>;</w:t>
            </w:r>
          </w:p>
        </w:tc>
        <w:tc>
          <w:tcPr>
            <w:tcW w:w="567" w:type="dxa"/>
          </w:tcPr>
          <w:p w14:paraId="269A6E7B" w14:textId="47DCFF27" w:rsidR="0043033F" w:rsidRPr="00960600" w:rsidRDefault="0043033F" w:rsidP="00E025B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2.</w:t>
            </w:r>
          </w:p>
        </w:tc>
        <w:tc>
          <w:tcPr>
            <w:tcW w:w="2598" w:type="dxa"/>
          </w:tcPr>
          <w:p w14:paraId="26521E8A" w14:textId="29BD9105" w:rsidR="0043033F" w:rsidRPr="00960600" w:rsidRDefault="00161CDA" w:rsidP="00E025B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sz w:val="22"/>
                <w:szCs w:val="22"/>
                <w:lang w:val="sr-Cyrl-RS"/>
              </w:rPr>
              <w:t xml:space="preserve">Језичка култура: </w:t>
            </w:r>
            <w:r w:rsidR="00841C66" w:rsidRPr="00960600">
              <w:rPr>
                <w:i/>
                <w:sz w:val="22"/>
                <w:szCs w:val="22"/>
                <w:lang w:val="sr-Cyrl-RS"/>
              </w:rPr>
              <w:t>Догодило ми се на летњем распусту</w:t>
            </w:r>
            <w:r w:rsidRPr="00960600">
              <w:rPr>
                <w:sz w:val="22"/>
                <w:szCs w:val="22"/>
                <w:lang w:val="sr-Cyrl-RS"/>
              </w:rPr>
              <w:t xml:space="preserve"> </w:t>
            </w:r>
            <w:r w:rsidR="00841C66" w:rsidRPr="00960600">
              <w:rPr>
                <w:sz w:val="22"/>
                <w:szCs w:val="22"/>
                <w:lang w:val="sr-Cyrl-RS"/>
              </w:rPr>
              <w:t>(говорна вежба)</w:t>
            </w:r>
          </w:p>
        </w:tc>
        <w:tc>
          <w:tcPr>
            <w:tcW w:w="520" w:type="dxa"/>
          </w:tcPr>
          <w:p w14:paraId="335B6FBF" w14:textId="3AA7F7B0" w:rsidR="0043033F" w:rsidRPr="00960600" w:rsidRDefault="00841C66" w:rsidP="00E025B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68C66A89" w14:textId="07F8BD9F" w:rsidR="00A9000F" w:rsidRPr="00960600" w:rsidRDefault="00A9000F" w:rsidP="00E025BD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 w:rsidRPr="00960600">
              <w:rPr>
                <w:sz w:val="22"/>
                <w:szCs w:val="22"/>
                <w:lang w:val="sr-Cyrl-RS"/>
              </w:rPr>
              <w:t>монолошка</w:t>
            </w:r>
          </w:p>
          <w:p w14:paraId="235BA4F8" w14:textId="68712E00" w:rsidR="0043033F" w:rsidRPr="00960600" w:rsidRDefault="00A9000F" w:rsidP="00E025BD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 w:rsidRPr="00960600">
              <w:rPr>
                <w:sz w:val="22"/>
                <w:szCs w:val="22"/>
                <w:lang w:val="sr-Cyrl-RS"/>
              </w:rPr>
              <w:t>дијалошка</w:t>
            </w:r>
          </w:p>
        </w:tc>
        <w:tc>
          <w:tcPr>
            <w:tcW w:w="737" w:type="dxa"/>
          </w:tcPr>
          <w:p w14:paraId="69D4093F" w14:textId="36E45357" w:rsidR="0043033F" w:rsidRPr="00960600" w:rsidRDefault="00841C66" w:rsidP="00E025BD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 w:rsidRPr="00960600">
              <w:rPr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</w:tcPr>
          <w:p w14:paraId="19FFD065" w14:textId="3EC8F8C1" w:rsidR="0043033F" w:rsidRPr="00960600" w:rsidRDefault="00A9000F" w:rsidP="00E025BD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 w:rsidRPr="00960600">
              <w:rPr>
                <w:sz w:val="22"/>
                <w:szCs w:val="22"/>
                <w:lang w:val="sr-Cyrl-RS"/>
              </w:rPr>
              <w:t>к</w:t>
            </w:r>
            <w:r w:rsidR="00841C66" w:rsidRPr="00960600">
              <w:rPr>
                <w:sz w:val="22"/>
                <w:szCs w:val="22"/>
                <w:lang w:val="sr-Cyrl-RS"/>
              </w:rPr>
              <w:t>омуникација</w:t>
            </w:r>
          </w:p>
          <w:p w14:paraId="5B3BD416" w14:textId="3EFBCA2C" w:rsidR="00841C66" w:rsidRPr="00960600" w:rsidRDefault="00A9000F" w:rsidP="00E025BD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960600">
              <w:rPr>
                <w:sz w:val="22"/>
                <w:szCs w:val="22"/>
                <w:lang w:val="sr-Cyrl-RS"/>
              </w:rPr>
              <w:t>е</w:t>
            </w:r>
            <w:r w:rsidR="00841C66" w:rsidRPr="00960600">
              <w:rPr>
                <w:sz w:val="22"/>
                <w:szCs w:val="22"/>
                <w:lang w:val="sr-Cyrl-RS"/>
              </w:rPr>
              <w:t>стетичка компетенција</w:t>
            </w:r>
          </w:p>
        </w:tc>
        <w:tc>
          <w:tcPr>
            <w:tcW w:w="1276" w:type="dxa"/>
          </w:tcPr>
          <w:p w14:paraId="09C6A843" w14:textId="1A8DBB71" w:rsidR="0043033F" w:rsidRPr="00960600" w:rsidRDefault="00841C66" w:rsidP="00E025BD">
            <w:pPr>
              <w:ind w:right="157"/>
              <w:rPr>
                <w:lang w:val="sr-Cyrl-RS"/>
              </w:rPr>
            </w:pPr>
            <w:r w:rsidRPr="00960600">
              <w:rPr>
                <w:lang w:val="sr-Cyrl-RS"/>
              </w:rPr>
              <w:t>Г</w:t>
            </w:r>
            <w:r w:rsidR="00161CDA" w:rsidRPr="00960600">
              <w:rPr>
                <w:lang w:val="sr-Cyrl-RS"/>
              </w:rPr>
              <w:t>В</w:t>
            </w:r>
          </w:p>
        </w:tc>
        <w:tc>
          <w:tcPr>
            <w:tcW w:w="1330" w:type="dxa"/>
          </w:tcPr>
          <w:p w14:paraId="2531BEC6" w14:textId="77777777" w:rsidR="0043033F" w:rsidRPr="00960600" w:rsidRDefault="0043033F" w:rsidP="00E025BD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43033F" w:rsidRPr="00960600" w14:paraId="154809E1" w14:textId="77777777" w:rsidTr="00825711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370D6732" w14:textId="77777777" w:rsidR="0043033F" w:rsidRPr="00960600" w:rsidRDefault="0043033F" w:rsidP="00E025BD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63B25579" w14:textId="60E1C251" w:rsidR="00A22183" w:rsidRPr="00960600" w:rsidRDefault="00A9000F" w:rsidP="003F5E47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sz w:val="22"/>
                <w:szCs w:val="22"/>
                <w:lang w:eastAsia="en-GB"/>
              </w:rPr>
            </w:pPr>
            <w:r w:rsidRPr="0096060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</w:t>
            </w:r>
            <w:r w:rsidR="00A22183" w:rsidRPr="0096060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римењује граматичка правила у свакодневној комуникацији</w:t>
            </w:r>
            <w:r w:rsidRPr="0096060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;</w:t>
            </w:r>
            <w:r w:rsidR="00A22183" w:rsidRPr="00960600">
              <w:rPr>
                <w:rFonts w:ascii="Times New Roman" w:hAnsi="Times New Roman" w:cs="Times New Roman"/>
                <w:sz w:val="22"/>
                <w:szCs w:val="22"/>
                <w:lang w:eastAsia="en-GB"/>
              </w:rPr>
              <w:t xml:space="preserve"> </w:t>
            </w:r>
          </w:p>
          <w:p w14:paraId="4B85E809" w14:textId="24E3957D" w:rsidR="00A22183" w:rsidRPr="00960600" w:rsidRDefault="00A9000F" w:rsidP="003F5E47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sz w:val="22"/>
                <w:szCs w:val="22"/>
                <w:lang w:eastAsia="en-GB"/>
              </w:rPr>
            </w:pPr>
            <w:r w:rsidRPr="00960600">
              <w:rPr>
                <w:rFonts w:ascii="Times New Roman" w:hAnsi="Times New Roman" w:cs="Times New Roman"/>
                <w:sz w:val="22"/>
                <w:szCs w:val="22"/>
                <w:lang w:val="sr-Cyrl-RS" w:eastAsia="en-GB"/>
              </w:rPr>
              <w:t>р</w:t>
            </w:r>
            <w:r w:rsidR="00A22183" w:rsidRPr="00960600">
              <w:rPr>
                <w:rFonts w:ascii="Times New Roman" w:hAnsi="Times New Roman" w:cs="Times New Roman"/>
                <w:sz w:val="22"/>
                <w:szCs w:val="22"/>
                <w:lang w:eastAsia="en-GB"/>
              </w:rPr>
              <w:t>азликује променљиве речи од непроменљивих</w:t>
            </w:r>
            <w:r w:rsidRPr="00960600">
              <w:rPr>
                <w:rFonts w:ascii="Times New Roman" w:hAnsi="Times New Roman" w:cs="Times New Roman"/>
                <w:sz w:val="22"/>
                <w:szCs w:val="22"/>
                <w:lang w:val="sr-Cyrl-RS" w:eastAsia="en-GB"/>
              </w:rPr>
              <w:t>;</w:t>
            </w:r>
          </w:p>
          <w:p w14:paraId="6B237C61" w14:textId="491FCC4C" w:rsidR="00A22183" w:rsidRPr="00960600" w:rsidRDefault="00A9000F" w:rsidP="003F5E47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sz w:val="22"/>
                <w:szCs w:val="22"/>
                <w:lang w:eastAsia="en-GB"/>
              </w:rPr>
            </w:pPr>
            <w:r w:rsidRPr="00960600">
              <w:rPr>
                <w:rFonts w:ascii="Times New Roman" w:hAnsi="Times New Roman" w:cs="Times New Roman"/>
                <w:sz w:val="22"/>
                <w:szCs w:val="22"/>
                <w:lang w:val="sr-Cyrl-RS" w:eastAsia="en-GB"/>
              </w:rPr>
              <w:t>н</w:t>
            </w:r>
            <w:r w:rsidR="00A22183" w:rsidRPr="00960600">
              <w:rPr>
                <w:rFonts w:ascii="Times New Roman" w:hAnsi="Times New Roman" w:cs="Times New Roman"/>
                <w:sz w:val="22"/>
                <w:szCs w:val="22"/>
                <w:lang w:val="sr-Cyrl-RS" w:eastAsia="en-GB"/>
              </w:rPr>
              <w:t>аведе основне одлике променљивих речи</w:t>
            </w:r>
            <w:r w:rsidRPr="00960600">
              <w:rPr>
                <w:rFonts w:ascii="Times New Roman" w:hAnsi="Times New Roman" w:cs="Times New Roman"/>
                <w:sz w:val="22"/>
                <w:szCs w:val="22"/>
                <w:lang w:val="sr-Cyrl-RS" w:eastAsia="en-GB"/>
              </w:rPr>
              <w:t>;</w:t>
            </w:r>
          </w:p>
          <w:p w14:paraId="4B6790A5" w14:textId="23BE4041" w:rsidR="00A22183" w:rsidRPr="00960600" w:rsidRDefault="00A9000F" w:rsidP="003F5E47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sz w:val="22"/>
                <w:szCs w:val="22"/>
                <w:lang w:eastAsia="en-GB"/>
              </w:rPr>
            </w:pPr>
            <w:r w:rsidRPr="00960600">
              <w:rPr>
                <w:rFonts w:ascii="Times New Roman" w:hAnsi="Times New Roman" w:cs="Times New Roman"/>
                <w:sz w:val="22"/>
                <w:szCs w:val="22"/>
                <w:lang w:val="sr-Cyrl-RS" w:eastAsia="en-GB"/>
              </w:rPr>
              <w:t>п</w:t>
            </w:r>
            <w:r w:rsidR="00A22183" w:rsidRPr="00960600">
              <w:rPr>
                <w:rFonts w:ascii="Times New Roman" w:hAnsi="Times New Roman" w:cs="Times New Roman"/>
                <w:sz w:val="22"/>
                <w:szCs w:val="22"/>
                <w:lang w:val="sr-Cyrl-RS" w:eastAsia="en-GB"/>
              </w:rPr>
              <w:t>репознаје прилоге и предлоге у реченици</w:t>
            </w:r>
            <w:r w:rsidRPr="00960600">
              <w:rPr>
                <w:rFonts w:ascii="Times New Roman" w:hAnsi="Times New Roman" w:cs="Times New Roman"/>
                <w:sz w:val="22"/>
                <w:szCs w:val="22"/>
                <w:lang w:val="sr-Cyrl-RS" w:eastAsia="en-GB"/>
              </w:rPr>
              <w:t>;</w:t>
            </w:r>
          </w:p>
          <w:p w14:paraId="5F24EA13" w14:textId="0D8C264C" w:rsidR="00A22183" w:rsidRPr="00960600" w:rsidRDefault="00A9000F" w:rsidP="003F5E47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sz w:val="22"/>
                <w:szCs w:val="22"/>
                <w:lang w:eastAsia="en-GB"/>
              </w:rPr>
            </w:pPr>
            <w:r w:rsidRPr="00960600">
              <w:rPr>
                <w:rFonts w:ascii="Times New Roman" w:hAnsi="Times New Roman" w:cs="Times New Roman"/>
                <w:sz w:val="22"/>
                <w:szCs w:val="22"/>
                <w:lang w:val="sr-Cyrl-RS" w:eastAsia="en-GB"/>
              </w:rPr>
              <w:t>р</w:t>
            </w:r>
            <w:r w:rsidR="00A22183" w:rsidRPr="00960600">
              <w:rPr>
                <w:rFonts w:ascii="Times New Roman" w:hAnsi="Times New Roman" w:cs="Times New Roman"/>
                <w:sz w:val="22"/>
                <w:szCs w:val="22"/>
                <w:lang w:eastAsia="en-GB"/>
              </w:rPr>
              <w:t>азликује категорије рода, броја и падежа речи које имају деклинацију</w:t>
            </w:r>
            <w:r w:rsidRPr="00960600">
              <w:rPr>
                <w:rFonts w:ascii="Times New Roman" w:hAnsi="Times New Roman" w:cs="Times New Roman"/>
                <w:sz w:val="22"/>
                <w:szCs w:val="22"/>
                <w:lang w:val="sr-Cyrl-RS" w:eastAsia="en-GB"/>
              </w:rPr>
              <w:t>;</w:t>
            </w:r>
          </w:p>
          <w:p w14:paraId="2634B677" w14:textId="7BBCA9E0" w:rsidR="00A22183" w:rsidRPr="00960600" w:rsidRDefault="00A9000F" w:rsidP="003F5E47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sz w:val="22"/>
                <w:szCs w:val="22"/>
                <w:lang w:eastAsia="en-GB"/>
              </w:rPr>
            </w:pPr>
            <w:r w:rsidRPr="00960600">
              <w:rPr>
                <w:rFonts w:ascii="Times New Roman" w:hAnsi="Times New Roman" w:cs="Times New Roman"/>
                <w:sz w:val="22"/>
                <w:szCs w:val="22"/>
                <w:lang w:val="sr-Cyrl-RS" w:eastAsia="en-GB"/>
              </w:rPr>
              <w:t>з</w:t>
            </w:r>
            <w:r w:rsidR="00A22183" w:rsidRPr="00960600">
              <w:rPr>
                <w:rFonts w:ascii="Times New Roman" w:hAnsi="Times New Roman" w:cs="Times New Roman"/>
                <w:sz w:val="22"/>
                <w:szCs w:val="22"/>
                <w:lang w:val="sr-Cyrl-RS" w:eastAsia="en-GB"/>
              </w:rPr>
              <w:t>на основна значења падежа</w:t>
            </w:r>
            <w:r w:rsidRPr="00960600">
              <w:rPr>
                <w:rFonts w:ascii="Times New Roman" w:hAnsi="Times New Roman" w:cs="Times New Roman"/>
                <w:sz w:val="22"/>
                <w:szCs w:val="22"/>
                <w:lang w:val="sr-Cyrl-RS" w:eastAsia="en-GB"/>
              </w:rPr>
              <w:t>;</w:t>
            </w:r>
          </w:p>
          <w:p w14:paraId="4F48CBB8" w14:textId="6B8D7CAE" w:rsidR="00A22183" w:rsidRPr="00960600" w:rsidRDefault="00A9000F" w:rsidP="003F5E47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sz w:val="22"/>
                <w:szCs w:val="22"/>
                <w:lang w:eastAsia="en-GB"/>
              </w:rPr>
            </w:pPr>
            <w:r w:rsidRPr="00960600">
              <w:rPr>
                <w:rFonts w:ascii="Times New Roman" w:hAnsi="Times New Roman" w:cs="Times New Roman"/>
                <w:sz w:val="22"/>
                <w:szCs w:val="22"/>
                <w:lang w:val="sr-Cyrl-RS" w:eastAsia="en-GB"/>
              </w:rPr>
              <w:t>р</w:t>
            </w:r>
            <w:r w:rsidR="00A22183" w:rsidRPr="00960600">
              <w:rPr>
                <w:rFonts w:ascii="Times New Roman" w:hAnsi="Times New Roman" w:cs="Times New Roman"/>
                <w:sz w:val="22"/>
                <w:szCs w:val="22"/>
                <w:lang w:eastAsia="en-GB"/>
              </w:rPr>
              <w:t>азликује основне реченичне чланове (у типичним случајевима)</w:t>
            </w:r>
            <w:r w:rsidRPr="00960600">
              <w:rPr>
                <w:rFonts w:ascii="Times New Roman" w:hAnsi="Times New Roman" w:cs="Times New Roman"/>
                <w:sz w:val="22"/>
                <w:szCs w:val="22"/>
                <w:lang w:val="sr-Cyrl-RS" w:eastAsia="en-GB"/>
              </w:rPr>
              <w:t>;</w:t>
            </w:r>
          </w:p>
          <w:p w14:paraId="36BC3F8A" w14:textId="2D75B1D8" w:rsidR="00A22183" w:rsidRPr="00960600" w:rsidRDefault="00A9000F" w:rsidP="003F5E47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sz w:val="22"/>
                <w:szCs w:val="22"/>
                <w:lang w:eastAsia="en-GB"/>
              </w:rPr>
            </w:pPr>
            <w:r w:rsidRPr="00960600">
              <w:rPr>
                <w:rFonts w:ascii="Times New Roman" w:hAnsi="Times New Roman" w:cs="Times New Roman"/>
                <w:sz w:val="22"/>
                <w:szCs w:val="22"/>
                <w:lang w:val="sr-Cyrl-RS" w:eastAsia="en-GB"/>
              </w:rPr>
              <w:t>о</w:t>
            </w:r>
            <w:r w:rsidR="00A22183" w:rsidRPr="00960600">
              <w:rPr>
                <w:rFonts w:ascii="Times New Roman" w:hAnsi="Times New Roman" w:cs="Times New Roman"/>
                <w:sz w:val="22"/>
                <w:szCs w:val="22"/>
                <w:lang w:val="sr-Cyrl-RS" w:eastAsia="en-GB"/>
              </w:rPr>
              <w:t>дреди инфинитивну и презентску основу датог глагола</w:t>
            </w:r>
            <w:r w:rsidRPr="00960600">
              <w:rPr>
                <w:rFonts w:ascii="Times New Roman" w:hAnsi="Times New Roman" w:cs="Times New Roman"/>
                <w:sz w:val="22"/>
                <w:szCs w:val="22"/>
                <w:lang w:val="sr-Cyrl-RS" w:eastAsia="en-GB"/>
              </w:rPr>
              <w:t>;</w:t>
            </w:r>
          </w:p>
          <w:p w14:paraId="6EDE67F9" w14:textId="515042E2" w:rsidR="00A22183" w:rsidRPr="00960600" w:rsidRDefault="00A9000F" w:rsidP="003F5E47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sz w:val="22"/>
                <w:szCs w:val="22"/>
                <w:lang w:eastAsia="en-GB"/>
              </w:rPr>
            </w:pPr>
            <w:r w:rsidRPr="00960600">
              <w:rPr>
                <w:rFonts w:ascii="Times New Roman" w:hAnsi="Times New Roman" w:cs="Times New Roman"/>
                <w:sz w:val="22"/>
                <w:szCs w:val="22"/>
                <w:lang w:val="sr-Cyrl-RS" w:eastAsia="en-GB"/>
              </w:rPr>
              <w:t>р</w:t>
            </w:r>
            <w:r w:rsidR="00A22183" w:rsidRPr="00960600">
              <w:rPr>
                <w:rFonts w:ascii="Times New Roman" w:hAnsi="Times New Roman" w:cs="Times New Roman"/>
                <w:sz w:val="22"/>
                <w:szCs w:val="22"/>
                <w:lang w:val="sr-Cyrl-RS" w:eastAsia="en-GB"/>
              </w:rPr>
              <w:t>азликује глаголска времена у реченици (презент, перфекат и футур први)</w:t>
            </w:r>
            <w:r w:rsidRPr="00960600">
              <w:rPr>
                <w:rFonts w:ascii="Times New Roman" w:hAnsi="Times New Roman" w:cs="Times New Roman"/>
                <w:sz w:val="22"/>
                <w:szCs w:val="22"/>
                <w:lang w:val="sr-Cyrl-RS" w:eastAsia="en-GB"/>
              </w:rPr>
              <w:t>;</w:t>
            </w:r>
          </w:p>
          <w:p w14:paraId="6D6556CB" w14:textId="77777777" w:rsidR="0043033F" w:rsidRPr="00960600" w:rsidRDefault="0043033F" w:rsidP="00552887">
            <w:pPr>
              <w:ind w:left="193" w:right="-105" w:hanging="254"/>
              <w:rPr>
                <w:b/>
              </w:rPr>
            </w:pPr>
          </w:p>
        </w:tc>
        <w:tc>
          <w:tcPr>
            <w:tcW w:w="567" w:type="dxa"/>
          </w:tcPr>
          <w:p w14:paraId="7BE9EBC6" w14:textId="04354A39" w:rsidR="0043033F" w:rsidRPr="00960600" w:rsidRDefault="0043033F" w:rsidP="00E025B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3.</w:t>
            </w:r>
          </w:p>
        </w:tc>
        <w:tc>
          <w:tcPr>
            <w:tcW w:w="2598" w:type="dxa"/>
          </w:tcPr>
          <w:p w14:paraId="04275364" w14:textId="7929B1DE" w:rsidR="0043033F" w:rsidRPr="00960600" w:rsidRDefault="00DA4B80" w:rsidP="00E025B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960600">
              <w:rPr>
                <w:sz w:val="22"/>
                <w:szCs w:val="22"/>
                <w:lang w:val="sr-Cyrl-RS"/>
              </w:rPr>
              <w:t>Граматика</w:t>
            </w:r>
            <w:r w:rsidR="00161CDA" w:rsidRPr="00960600">
              <w:rPr>
                <w:sz w:val="22"/>
                <w:szCs w:val="22"/>
                <w:lang w:val="sr-Cyrl-RS"/>
              </w:rPr>
              <w:t xml:space="preserve">: </w:t>
            </w:r>
            <w:r w:rsidR="00BD0C3F" w:rsidRPr="00960600">
              <w:rPr>
                <w:sz w:val="22"/>
                <w:szCs w:val="22"/>
                <w:lang w:val="sr-Cyrl-RS"/>
              </w:rPr>
              <w:t>Граматика (пети разред)</w:t>
            </w:r>
          </w:p>
        </w:tc>
        <w:tc>
          <w:tcPr>
            <w:tcW w:w="520" w:type="dxa"/>
          </w:tcPr>
          <w:p w14:paraId="46079CAC" w14:textId="57C95694" w:rsidR="0043033F" w:rsidRPr="00960600" w:rsidRDefault="00BD0C3F" w:rsidP="00E025B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1F4697E1" w14:textId="65A55B5D" w:rsidR="00AB41A4" w:rsidRPr="00960600" w:rsidRDefault="00AB41A4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2D2B67FB" w14:textId="2382A7EB" w:rsidR="00AB41A4" w:rsidRPr="00960600" w:rsidRDefault="00AB41A4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монолошка</w:t>
            </w:r>
          </w:p>
          <w:p w14:paraId="6670A79A" w14:textId="2F43F997" w:rsidR="00161CDA" w:rsidRPr="00960600" w:rsidRDefault="00E96D40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текстуална</w:t>
            </w:r>
          </w:p>
          <w:p w14:paraId="68F250AB" w14:textId="4EAA2128" w:rsidR="00161CDA" w:rsidRPr="00960600" w:rsidRDefault="00161CDA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аналитичко-синтетичка</w:t>
            </w:r>
          </w:p>
          <w:p w14:paraId="42564C34" w14:textId="362EB112" w:rsidR="00AB41A4" w:rsidRPr="00960600" w:rsidRDefault="00AB41A4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2EA7AB14" w14:textId="0F22C400" w:rsidR="0043033F" w:rsidRPr="00960600" w:rsidRDefault="0043033F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737" w:type="dxa"/>
          </w:tcPr>
          <w:p w14:paraId="0D5039EC" w14:textId="77777777" w:rsidR="00650440" w:rsidRPr="00960600" w:rsidRDefault="00BD0C3F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ФР</w:t>
            </w:r>
          </w:p>
          <w:p w14:paraId="30E2F674" w14:textId="4D597E2C" w:rsidR="00650440" w:rsidRPr="00960600" w:rsidRDefault="00BD0C3F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ИР</w:t>
            </w:r>
          </w:p>
          <w:p w14:paraId="1E7F74A7" w14:textId="7D4A4B60" w:rsidR="00BD0C3F" w:rsidRPr="00960600" w:rsidRDefault="00BD0C3F" w:rsidP="0065044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РП</w:t>
            </w:r>
          </w:p>
        </w:tc>
        <w:tc>
          <w:tcPr>
            <w:tcW w:w="1559" w:type="dxa"/>
          </w:tcPr>
          <w:p w14:paraId="406BFF57" w14:textId="33881E15" w:rsidR="0043033F" w:rsidRPr="00960600" w:rsidRDefault="0043033F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4F6FFD44" w14:textId="2665D527" w:rsidR="00DA4B80" w:rsidRPr="00960600" w:rsidRDefault="00DA4B80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сарадња</w:t>
            </w:r>
          </w:p>
        </w:tc>
        <w:tc>
          <w:tcPr>
            <w:tcW w:w="1276" w:type="dxa"/>
          </w:tcPr>
          <w:p w14:paraId="6DC3A716" w14:textId="5AD67190" w:rsidR="0043033F" w:rsidRPr="00960600" w:rsidRDefault="008D3707" w:rsidP="00E025BD">
            <w:pPr>
              <w:ind w:right="157"/>
              <w:rPr>
                <w:lang w:val="sr-Cyrl-RS"/>
              </w:rPr>
            </w:pPr>
            <w:r w:rsidRPr="00960600">
              <w:rPr>
                <w:lang w:val="sr-Cyrl-RS"/>
              </w:rPr>
              <w:t>СЈ</w:t>
            </w:r>
          </w:p>
        </w:tc>
        <w:tc>
          <w:tcPr>
            <w:tcW w:w="1330" w:type="dxa"/>
          </w:tcPr>
          <w:p w14:paraId="05EDF7CC" w14:textId="77777777" w:rsidR="0043033F" w:rsidRPr="00960600" w:rsidRDefault="0043033F" w:rsidP="00E025BD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AC5AA6" w:rsidRPr="00960600" w14:paraId="1ED7FCBD" w14:textId="77777777" w:rsidTr="00825711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23363B65" w14:textId="77777777" w:rsidR="00AC5AA6" w:rsidRPr="00960600" w:rsidRDefault="00AC5AA6" w:rsidP="00E025BD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5A1A0449" w14:textId="2283C429" w:rsidR="004A1DE1" w:rsidRPr="00960600" w:rsidRDefault="00AB41A4" w:rsidP="003F5E47">
            <w:pPr>
              <w:numPr>
                <w:ilvl w:val="0"/>
                <w:numId w:val="5"/>
              </w:numPr>
              <w:spacing w:after="0" w:line="240" w:lineRule="auto"/>
              <w:ind w:left="370" w:hanging="370"/>
              <w:rPr>
                <w:lang w:val="sr-Cyrl-RS"/>
              </w:rPr>
            </w:pPr>
            <w:r w:rsidRPr="00960600">
              <w:rPr>
                <w:lang w:val="sr-Cyrl-RS"/>
              </w:rPr>
              <w:t>п</w:t>
            </w:r>
            <w:r w:rsidR="004A1DE1" w:rsidRPr="00960600">
              <w:rPr>
                <w:lang w:val="sr-Cyrl-RS"/>
              </w:rPr>
              <w:t>репознаје књижевну врсту – дитирамб</w:t>
            </w:r>
            <w:r w:rsidRPr="00960600">
              <w:rPr>
                <w:lang w:val="sr-Cyrl-RS"/>
              </w:rPr>
              <w:t>;</w:t>
            </w:r>
          </w:p>
          <w:p w14:paraId="33234DDF" w14:textId="0C226E8E" w:rsidR="004A1DE1" w:rsidRPr="00960600" w:rsidRDefault="00AB41A4" w:rsidP="003F5E47">
            <w:pPr>
              <w:numPr>
                <w:ilvl w:val="0"/>
                <w:numId w:val="5"/>
              </w:numPr>
              <w:spacing w:after="0" w:line="240" w:lineRule="auto"/>
              <w:ind w:left="370" w:hanging="370"/>
              <w:rPr>
                <w:lang w:val="sr-Cyrl-RS"/>
              </w:rPr>
            </w:pPr>
            <w:r w:rsidRPr="00960600">
              <w:rPr>
                <w:lang w:val="sr-Cyrl-RS"/>
              </w:rPr>
              <w:t>р</w:t>
            </w:r>
            <w:r w:rsidR="004A1DE1" w:rsidRPr="00960600">
              <w:rPr>
                <w:lang w:val="sr-Cyrl-RS"/>
              </w:rPr>
              <w:t>азликује хум</w:t>
            </w:r>
            <w:r w:rsidR="000F14A3" w:rsidRPr="00960600">
              <w:rPr>
                <w:lang w:val="sr-Cyrl-RS"/>
              </w:rPr>
              <w:t>ористички и дитирам</w:t>
            </w:r>
            <w:r w:rsidRPr="00960600">
              <w:rPr>
                <w:lang w:val="sr-Cyrl-RS"/>
              </w:rPr>
              <w:t>п</w:t>
            </w:r>
            <w:r w:rsidR="000F14A3" w:rsidRPr="00960600">
              <w:rPr>
                <w:lang w:val="sr-Cyrl-RS"/>
              </w:rPr>
              <w:t xml:space="preserve">ски тон од </w:t>
            </w:r>
            <w:r w:rsidR="004A1DE1" w:rsidRPr="00960600">
              <w:rPr>
                <w:lang w:val="sr-Cyrl-RS"/>
              </w:rPr>
              <w:t>елегичног</w:t>
            </w:r>
            <w:r w:rsidRPr="00960600">
              <w:rPr>
                <w:lang w:val="sr-Cyrl-RS"/>
              </w:rPr>
              <w:t>;</w:t>
            </w:r>
          </w:p>
          <w:p w14:paraId="6C6F2652" w14:textId="05F903B6" w:rsidR="004A1DE1" w:rsidRPr="00960600" w:rsidRDefault="00AB41A4" w:rsidP="003F5E47">
            <w:pPr>
              <w:numPr>
                <w:ilvl w:val="0"/>
                <w:numId w:val="4"/>
              </w:numPr>
              <w:spacing w:after="0" w:line="240" w:lineRule="auto"/>
              <w:ind w:left="370" w:hanging="370"/>
              <w:rPr>
                <w:lang w:val="sr-Cyrl-RS"/>
              </w:rPr>
            </w:pPr>
            <w:r w:rsidRPr="00960600">
              <w:rPr>
                <w:lang w:val="sr-Cyrl-RS"/>
              </w:rPr>
              <w:t>о</w:t>
            </w:r>
            <w:r w:rsidR="004A1DE1" w:rsidRPr="00960600">
              <w:rPr>
                <w:lang w:val="sr-Cyrl-RS"/>
              </w:rPr>
              <w:t>дређује врсту строфе и врсту стиха</w:t>
            </w:r>
            <w:r w:rsidRPr="00960600">
              <w:rPr>
                <w:lang w:val="sr-Cyrl-RS"/>
              </w:rPr>
              <w:t>;</w:t>
            </w:r>
          </w:p>
          <w:p w14:paraId="7F1E0E79" w14:textId="2E535221" w:rsidR="004A1DE1" w:rsidRPr="00960600" w:rsidRDefault="00AB41A4" w:rsidP="003F5E47">
            <w:pPr>
              <w:numPr>
                <w:ilvl w:val="0"/>
                <w:numId w:val="4"/>
              </w:numPr>
              <w:spacing w:after="0" w:line="240" w:lineRule="auto"/>
              <w:ind w:left="370" w:hanging="370"/>
              <w:rPr>
                <w:lang w:val="sr-Cyrl-RS"/>
              </w:rPr>
            </w:pPr>
            <w:r w:rsidRPr="00960600">
              <w:rPr>
                <w:lang w:val="sr-Cyrl-RS"/>
              </w:rPr>
              <w:t>р</w:t>
            </w:r>
            <w:r w:rsidR="004A1DE1" w:rsidRPr="00960600">
              <w:rPr>
                <w:lang w:val="sr-Cyrl-RS"/>
              </w:rPr>
              <w:t>азликује појам песника и појам лирског субјекта</w:t>
            </w:r>
            <w:r w:rsidRPr="00960600">
              <w:rPr>
                <w:lang w:val="sr-Cyrl-RS"/>
              </w:rPr>
              <w:t>;</w:t>
            </w:r>
          </w:p>
          <w:p w14:paraId="72914803" w14:textId="26337242" w:rsidR="00AC5AA6" w:rsidRPr="00960600" w:rsidRDefault="00AB41A4" w:rsidP="003F5E47">
            <w:pPr>
              <w:numPr>
                <w:ilvl w:val="0"/>
                <w:numId w:val="4"/>
              </w:numPr>
              <w:spacing w:after="0" w:line="240" w:lineRule="auto"/>
              <w:ind w:left="370" w:hanging="370"/>
              <w:rPr>
                <w:lang w:val="sr-Cyrl-RS"/>
              </w:rPr>
            </w:pPr>
            <w:r w:rsidRPr="00960600">
              <w:rPr>
                <w:lang w:val="sr-Cyrl-RS"/>
              </w:rPr>
              <w:t>о</w:t>
            </w:r>
            <w:r w:rsidR="004A1DE1" w:rsidRPr="00960600">
              <w:rPr>
                <w:lang w:val="sr-Cyrl-RS"/>
              </w:rPr>
              <w:t>дређује стилске фигуре и разуме њихову улогу у књижевноуметничком тексту</w:t>
            </w:r>
            <w:r w:rsidRPr="00960600">
              <w:rPr>
                <w:lang w:val="sr-Cyrl-RS"/>
              </w:rPr>
              <w:t>;</w:t>
            </w:r>
          </w:p>
        </w:tc>
        <w:tc>
          <w:tcPr>
            <w:tcW w:w="567" w:type="dxa"/>
          </w:tcPr>
          <w:p w14:paraId="4A848F61" w14:textId="4C2250F1" w:rsidR="00AC5AA6" w:rsidRPr="00960600" w:rsidRDefault="00AC5AA6" w:rsidP="00E025B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 w:rsidRPr="00960600">
              <w:rPr>
                <w:noProof/>
                <w:sz w:val="22"/>
                <w:szCs w:val="22"/>
                <w:lang w:val="sr-Latn-RS"/>
              </w:rPr>
              <w:t>4.</w:t>
            </w:r>
          </w:p>
        </w:tc>
        <w:tc>
          <w:tcPr>
            <w:tcW w:w="2598" w:type="dxa"/>
          </w:tcPr>
          <w:p w14:paraId="5A7D527B" w14:textId="1EB313BD" w:rsidR="00AC5AA6" w:rsidRPr="00960600" w:rsidRDefault="00161CDA" w:rsidP="00E025B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960600">
              <w:rPr>
                <w:sz w:val="22"/>
                <w:szCs w:val="22"/>
                <w:lang w:val="sr-Cyrl-RS"/>
              </w:rPr>
              <w:t xml:space="preserve">Књижевност: </w:t>
            </w:r>
            <w:r w:rsidR="004A1DE1" w:rsidRPr="00960600">
              <w:rPr>
                <w:i/>
                <w:sz w:val="22"/>
                <w:szCs w:val="22"/>
                <w:lang w:val="sr-Cyrl-RS"/>
              </w:rPr>
              <w:t>Хвала сунцу, земљи, трави</w:t>
            </w:r>
            <w:r w:rsidR="00AB41A4" w:rsidRPr="00960600">
              <w:rPr>
                <w:sz w:val="22"/>
                <w:szCs w:val="22"/>
                <w:lang w:val="sr-Cyrl-RS"/>
              </w:rPr>
              <w:t xml:space="preserve">, </w:t>
            </w:r>
            <w:r w:rsidR="004A1DE1" w:rsidRPr="00960600">
              <w:rPr>
                <w:sz w:val="22"/>
                <w:szCs w:val="22"/>
                <w:lang w:val="sr-Cyrl-RS"/>
              </w:rPr>
              <w:t>Стеван Раичковић</w:t>
            </w:r>
          </w:p>
        </w:tc>
        <w:tc>
          <w:tcPr>
            <w:tcW w:w="520" w:type="dxa"/>
          </w:tcPr>
          <w:p w14:paraId="14D21526" w14:textId="0318A38C" w:rsidR="00AC5AA6" w:rsidRPr="00960600" w:rsidRDefault="000F14A3" w:rsidP="00E025B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20618DBE" w14:textId="50F27BC7" w:rsidR="000B6F10" w:rsidRPr="00960600" w:rsidRDefault="000B6F10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278E160D" w14:textId="32B17EC4" w:rsidR="00161CDA" w:rsidRPr="00960600" w:rsidRDefault="00E96D40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текстуална</w:t>
            </w:r>
          </w:p>
          <w:p w14:paraId="5A820BD3" w14:textId="5708F142" w:rsidR="00AC5AA6" w:rsidRPr="00960600" w:rsidRDefault="00161CDA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истраживачка</w:t>
            </w:r>
          </w:p>
        </w:tc>
        <w:tc>
          <w:tcPr>
            <w:tcW w:w="737" w:type="dxa"/>
          </w:tcPr>
          <w:p w14:paraId="65A09F52" w14:textId="77777777" w:rsidR="00254316" w:rsidRPr="00960600" w:rsidRDefault="000F14A3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ФР</w:t>
            </w:r>
          </w:p>
          <w:p w14:paraId="4A0C8042" w14:textId="65D26C07" w:rsidR="00AC5AA6" w:rsidRPr="00960600" w:rsidRDefault="000F14A3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</w:tcPr>
          <w:p w14:paraId="1F8A8EC0" w14:textId="0D1C4247" w:rsidR="000F14A3" w:rsidRPr="00960600" w:rsidRDefault="000B6F10" w:rsidP="000F14A3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 w:rsidRPr="00960600">
              <w:rPr>
                <w:sz w:val="22"/>
                <w:szCs w:val="22"/>
                <w:lang w:val="sr-Cyrl-RS"/>
              </w:rPr>
              <w:t>к</w:t>
            </w:r>
            <w:r w:rsidR="000F14A3" w:rsidRPr="00960600">
              <w:rPr>
                <w:sz w:val="22"/>
                <w:szCs w:val="22"/>
                <w:lang w:val="sr-Cyrl-RS"/>
              </w:rPr>
              <w:t>омуникација</w:t>
            </w:r>
          </w:p>
          <w:p w14:paraId="5CA13F50" w14:textId="10275458" w:rsidR="00AC5AA6" w:rsidRPr="00960600" w:rsidRDefault="000B6F10" w:rsidP="000F14A3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960600">
              <w:rPr>
                <w:sz w:val="22"/>
                <w:szCs w:val="22"/>
                <w:lang w:val="sr-Cyrl-RS"/>
              </w:rPr>
              <w:t>е</w:t>
            </w:r>
            <w:r w:rsidR="000F14A3" w:rsidRPr="00960600">
              <w:rPr>
                <w:sz w:val="22"/>
                <w:szCs w:val="22"/>
                <w:lang w:val="sr-Cyrl-RS"/>
              </w:rPr>
              <w:t>стетичка компетенција</w:t>
            </w:r>
          </w:p>
        </w:tc>
        <w:tc>
          <w:tcPr>
            <w:tcW w:w="1276" w:type="dxa"/>
          </w:tcPr>
          <w:p w14:paraId="3106CA03" w14:textId="7EA646A1" w:rsidR="00AC5AA6" w:rsidRPr="00960600" w:rsidRDefault="000F14A3" w:rsidP="00E025BD">
            <w:pPr>
              <w:ind w:right="157"/>
              <w:rPr>
                <w:lang w:val="sr-Cyrl-RS"/>
              </w:rPr>
            </w:pPr>
            <w:r w:rsidRPr="00960600">
              <w:rPr>
                <w:lang w:val="sr-Cyrl-RS"/>
              </w:rPr>
              <w:t>Л</w:t>
            </w:r>
          </w:p>
        </w:tc>
        <w:tc>
          <w:tcPr>
            <w:tcW w:w="1330" w:type="dxa"/>
          </w:tcPr>
          <w:p w14:paraId="6C80A8C8" w14:textId="77777777" w:rsidR="00AC5AA6" w:rsidRPr="00960600" w:rsidRDefault="00AC5AA6" w:rsidP="00E025BD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43033F" w:rsidRPr="00960600" w14:paraId="2B4AA8FE" w14:textId="77777777" w:rsidTr="00825711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11373466" w14:textId="77777777" w:rsidR="0043033F" w:rsidRPr="00960600" w:rsidRDefault="0043033F" w:rsidP="00E025BD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28CBCD93" w14:textId="30754291" w:rsidR="00265477" w:rsidRPr="00960600" w:rsidRDefault="00AB41A4" w:rsidP="003F5E47">
            <w:pPr>
              <w:numPr>
                <w:ilvl w:val="0"/>
                <w:numId w:val="6"/>
              </w:numPr>
              <w:spacing w:after="0" w:line="240" w:lineRule="auto"/>
              <w:rPr>
                <w:lang w:val="sr-Cyrl-RS"/>
              </w:rPr>
            </w:pPr>
            <w:r w:rsidRPr="00960600">
              <w:rPr>
                <w:lang w:val="sr-Cyrl-RS"/>
              </w:rPr>
              <w:t>п</w:t>
            </w:r>
            <w:r w:rsidR="00265477" w:rsidRPr="00960600">
              <w:rPr>
                <w:lang w:val="sr-Cyrl-RS"/>
              </w:rPr>
              <w:t>репознаје књижевне термине и појмове обрађиване у претходним разредима</w:t>
            </w:r>
            <w:r w:rsidRPr="00960600">
              <w:rPr>
                <w:lang w:val="sr-Cyrl-RS"/>
              </w:rPr>
              <w:t>;</w:t>
            </w:r>
          </w:p>
          <w:p w14:paraId="2D9A49AF" w14:textId="7502E928" w:rsidR="00265477" w:rsidRPr="00960600" w:rsidRDefault="00AB41A4" w:rsidP="003F5E47">
            <w:pPr>
              <w:numPr>
                <w:ilvl w:val="0"/>
                <w:numId w:val="6"/>
              </w:numPr>
              <w:spacing w:after="0" w:line="240" w:lineRule="auto"/>
              <w:rPr>
                <w:lang w:val="sr-Cyrl-RS"/>
              </w:rPr>
            </w:pPr>
            <w:r w:rsidRPr="00960600">
              <w:rPr>
                <w:lang w:val="sr-Cyrl-RS"/>
              </w:rPr>
              <w:t>п</w:t>
            </w:r>
            <w:r w:rsidR="00265477" w:rsidRPr="00960600">
              <w:rPr>
                <w:lang w:val="sr-Cyrl-RS"/>
              </w:rPr>
              <w:t>арафразира прочитано и опис</w:t>
            </w:r>
            <w:r w:rsidR="00265477" w:rsidRPr="00960600">
              <w:t>ује</w:t>
            </w:r>
            <w:r w:rsidR="00265477" w:rsidRPr="00960600">
              <w:rPr>
                <w:lang w:val="sr-Cyrl-RS"/>
              </w:rPr>
              <w:t xml:space="preserve"> свој доживљај различитих врста књижевних дела и научно-популарних текстова</w:t>
            </w:r>
            <w:r w:rsidRPr="00960600">
              <w:rPr>
                <w:lang w:val="sr-Cyrl-RS"/>
              </w:rPr>
              <w:t>;</w:t>
            </w:r>
          </w:p>
          <w:p w14:paraId="13098AC8" w14:textId="1CDDCE65" w:rsidR="00265477" w:rsidRPr="00960600" w:rsidRDefault="00AB41A4" w:rsidP="003F5E47">
            <w:pPr>
              <w:numPr>
                <w:ilvl w:val="0"/>
                <w:numId w:val="6"/>
              </w:numPr>
              <w:spacing w:after="0" w:line="240" w:lineRule="auto"/>
              <w:rPr>
                <w:lang w:val="sr-Cyrl-RS"/>
              </w:rPr>
            </w:pPr>
            <w:r w:rsidRPr="00960600">
              <w:rPr>
                <w:lang w:val="sr-Cyrl-RS"/>
              </w:rPr>
              <w:t>у</w:t>
            </w:r>
            <w:r w:rsidR="00265477" w:rsidRPr="00960600">
              <w:rPr>
                <w:lang w:val="sr-Cyrl-RS"/>
              </w:rPr>
              <w:t>ме да одреди књижевни род и врсту</w:t>
            </w:r>
            <w:r w:rsidRPr="00960600">
              <w:rPr>
                <w:lang w:val="sr-Cyrl-RS"/>
              </w:rPr>
              <w:t>;</w:t>
            </w:r>
          </w:p>
          <w:p w14:paraId="701DC3B7" w14:textId="347B506C" w:rsidR="00265477" w:rsidRPr="00960600" w:rsidRDefault="00AB41A4" w:rsidP="003F5E47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sz w:val="22"/>
                <w:szCs w:val="22"/>
                <w:lang w:eastAsia="en-GB"/>
              </w:rPr>
            </w:pPr>
            <w:r w:rsidRPr="00960600">
              <w:rPr>
                <w:rFonts w:ascii="Times New Roman" w:hAnsi="Times New Roman" w:cs="Times New Roman"/>
                <w:sz w:val="22"/>
                <w:szCs w:val="22"/>
                <w:lang w:val="sr-Cyrl-RS" w:eastAsia="en-GB"/>
              </w:rPr>
              <w:t>р</w:t>
            </w:r>
            <w:r w:rsidR="00265477" w:rsidRPr="00960600">
              <w:rPr>
                <w:rFonts w:ascii="Times New Roman" w:hAnsi="Times New Roman" w:cs="Times New Roman"/>
                <w:sz w:val="22"/>
                <w:szCs w:val="22"/>
                <w:lang w:eastAsia="en-GB"/>
              </w:rPr>
              <w:t>азликује карактеристике народне од карактеристика ауторске књижевности</w:t>
            </w:r>
            <w:r w:rsidRPr="00960600">
              <w:rPr>
                <w:rFonts w:ascii="Times New Roman" w:hAnsi="Times New Roman" w:cs="Times New Roman"/>
                <w:sz w:val="22"/>
                <w:szCs w:val="22"/>
                <w:lang w:val="sr-Cyrl-RS" w:eastAsia="en-GB"/>
              </w:rPr>
              <w:t>;</w:t>
            </w:r>
          </w:p>
          <w:p w14:paraId="40EA3200" w14:textId="5E0CF191" w:rsidR="00265477" w:rsidRPr="00960600" w:rsidRDefault="00265477" w:rsidP="003F5E47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sz w:val="22"/>
                <w:szCs w:val="22"/>
                <w:lang w:eastAsia="en-GB"/>
              </w:rPr>
            </w:pPr>
            <w:r w:rsidRPr="00960600">
              <w:rPr>
                <w:rFonts w:ascii="Times New Roman" w:hAnsi="Times New Roman" w:cs="Times New Roman"/>
                <w:sz w:val="22"/>
                <w:szCs w:val="22"/>
                <w:lang w:eastAsia="en-GB"/>
              </w:rPr>
              <w:t>разликује појам песника и појам лирског субјекта,</w:t>
            </w:r>
            <w:r w:rsidR="00254316" w:rsidRPr="00960600">
              <w:rPr>
                <w:rFonts w:ascii="Times New Roman" w:hAnsi="Times New Roman" w:cs="Times New Roman"/>
                <w:sz w:val="22"/>
                <w:szCs w:val="22"/>
                <w:lang w:val="sr-Cyrl-RS" w:eastAsia="en-GB"/>
              </w:rPr>
              <w:t xml:space="preserve"> </w:t>
            </w:r>
            <w:r w:rsidRPr="00960600">
              <w:rPr>
                <w:rFonts w:ascii="Times New Roman" w:hAnsi="Times New Roman" w:cs="Times New Roman"/>
                <w:sz w:val="22"/>
                <w:szCs w:val="22"/>
                <w:lang w:eastAsia="en-GB"/>
              </w:rPr>
              <w:t>појам приповедача у односу на писца</w:t>
            </w:r>
            <w:r w:rsidR="00AB41A4" w:rsidRPr="00960600">
              <w:rPr>
                <w:rFonts w:ascii="Times New Roman" w:hAnsi="Times New Roman" w:cs="Times New Roman"/>
                <w:sz w:val="22"/>
                <w:szCs w:val="22"/>
                <w:lang w:val="sr-Cyrl-RS" w:eastAsia="en-GB"/>
              </w:rPr>
              <w:t>;</w:t>
            </w:r>
          </w:p>
          <w:p w14:paraId="738D00D7" w14:textId="72F9EA4F" w:rsidR="00265477" w:rsidRPr="00960600" w:rsidRDefault="00AB41A4" w:rsidP="003F5E47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sz w:val="22"/>
                <w:szCs w:val="22"/>
                <w:lang w:eastAsia="en-GB"/>
              </w:rPr>
            </w:pPr>
            <w:r w:rsidRPr="00960600">
              <w:rPr>
                <w:rFonts w:ascii="Times New Roman" w:hAnsi="Times New Roman" w:cs="Times New Roman"/>
                <w:sz w:val="22"/>
                <w:szCs w:val="22"/>
                <w:lang w:val="sr-Cyrl-RS" w:eastAsia="en-GB"/>
              </w:rPr>
              <w:t>о</w:t>
            </w:r>
            <w:r w:rsidR="00265477" w:rsidRPr="00960600">
              <w:rPr>
                <w:rFonts w:ascii="Times New Roman" w:hAnsi="Times New Roman" w:cs="Times New Roman"/>
                <w:sz w:val="22"/>
                <w:szCs w:val="22"/>
                <w:lang w:eastAsia="en-GB"/>
              </w:rPr>
              <w:t>дреди стилске фигуре и разуме њихову улогу у књижевноуметничкомтексту</w:t>
            </w:r>
            <w:r w:rsidRPr="00960600">
              <w:rPr>
                <w:rFonts w:ascii="Times New Roman" w:hAnsi="Times New Roman" w:cs="Times New Roman"/>
                <w:sz w:val="22"/>
                <w:szCs w:val="22"/>
                <w:lang w:val="sr-Cyrl-RS" w:eastAsia="en-GB"/>
              </w:rPr>
              <w:t>;</w:t>
            </w:r>
          </w:p>
          <w:p w14:paraId="036625F4" w14:textId="01418441" w:rsidR="00265477" w:rsidRPr="00960600" w:rsidRDefault="00AB41A4" w:rsidP="003F5E47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sz w:val="22"/>
                <w:szCs w:val="22"/>
                <w:lang w:eastAsia="en-GB"/>
              </w:rPr>
            </w:pPr>
            <w:r w:rsidRPr="00960600">
              <w:rPr>
                <w:rFonts w:ascii="Times New Roman" w:hAnsi="Times New Roman" w:cs="Times New Roman"/>
                <w:sz w:val="22"/>
                <w:szCs w:val="22"/>
                <w:lang w:val="sr-Cyrl-RS" w:eastAsia="en-GB"/>
              </w:rPr>
              <w:t>р</w:t>
            </w:r>
            <w:r w:rsidR="00265477" w:rsidRPr="00960600">
              <w:rPr>
                <w:rFonts w:ascii="Times New Roman" w:hAnsi="Times New Roman" w:cs="Times New Roman"/>
                <w:sz w:val="22"/>
                <w:szCs w:val="22"/>
                <w:lang w:val="sr-Cyrl-RS" w:eastAsia="en-GB"/>
              </w:rPr>
              <w:t>азликује облике казивања</w:t>
            </w:r>
            <w:r w:rsidRPr="00960600">
              <w:rPr>
                <w:rFonts w:ascii="Times New Roman" w:hAnsi="Times New Roman" w:cs="Times New Roman"/>
                <w:sz w:val="22"/>
                <w:szCs w:val="22"/>
                <w:lang w:val="sr-Cyrl-RS" w:eastAsia="en-GB"/>
              </w:rPr>
              <w:t>;</w:t>
            </w:r>
          </w:p>
          <w:p w14:paraId="00CAC036" w14:textId="1ABD193E" w:rsidR="00265477" w:rsidRPr="00960600" w:rsidRDefault="00AB41A4" w:rsidP="003F5E47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sz w:val="22"/>
                <w:szCs w:val="22"/>
                <w:lang w:eastAsia="en-GB"/>
              </w:rPr>
            </w:pPr>
            <w:r w:rsidRPr="00960600">
              <w:rPr>
                <w:rFonts w:ascii="Times New Roman" w:hAnsi="Times New Roman" w:cs="Times New Roman"/>
                <w:sz w:val="22"/>
                <w:szCs w:val="22"/>
                <w:lang w:val="sr-Cyrl-RS" w:eastAsia="en-GB"/>
              </w:rPr>
              <w:t>а</w:t>
            </w:r>
            <w:r w:rsidR="00265477" w:rsidRPr="00960600">
              <w:rPr>
                <w:rFonts w:ascii="Times New Roman" w:hAnsi="Times New Roman" w:cs="Times New Roman"/>
                <w:sz w:val="22"/>
                <w:szCs w:val="22"/>
                <w:lang w:eastAsia="en-GB"/>
              </w:rPr>
              <w:t>нализира узрочно-последично низање мотива</w:t>
            </w:r>
            <w:r w:rsidRPr="00960600">
              <w:rPr>
                <w:rFonts w:ascii="Times New Roman" w:hAnsi="Times New Roman" w:cs="Times New Roman"/>
                <w:sz w:val="22"/>
                <w:szCs w:val="22"/>
                <w:lang w:val="sr-Cyrl-RS" w:eastAsia="en-GB"/>
              </w:rPr>
              <w:t>;</w:t>
            </w:r>
          </w:p>
          <w:p w14:paraId="7D3C7E6D" w14:textId="78C5407C" w:rsidR="00265477" w:rsidRPr="00960600" w:rsidRDefault="00AB41A4" w:rsidP="003F5E47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sz w:val="22"/>
                <w:szCs w:val="22"/>
                <w:lang w:eastAsia="en-GB"/>
              </w:rPr>
            </w:pPr>
            <w:r w:rsidRPr="00960600">
              <w:rPr>
                <w:rFonts w:ascii="Times New Roman" w:hAnsi="Times New Roman" w:cs="Times New Roman"/>
                <w:sz w:val="22"/>
                <w:szCs w:val="22"/>
                <w:lang w:val="sr-Cyrl-RS" w:eastAsia="en-GB"/>
              </w:rPr>
              <w:t>и</w:t>
            </w:r>
            <w:r w:rsidR="00265477" w:rsidRPr="00960600">
              <w:rPr>
                <w:rFonts w:ascii="Times New Roman" w:hAnsi="Times New Roman" w:cs="Times New Roman"/>
                <w:sz w:val="22"/>
                <w:szCs w:val="22"/>
                <w:lang w:eastAsia="en-GB"/>
              </w:rPr>
              <w:t>луструје особине ликова примерима из текста</w:t>
            </w:r>
            <w:r w:rsidRPr="00960600">
              <w:rPr>
                <w:rFonts w:ascii="Times New Roman" w:hAnsi="Times New Roman" w:cs="Times New Roman"/>
                <w:sz w:val="22"/>
                <w:szCs w:val="22"/>
                <w:lang w:val="sr-Cyrl-RS" w:eastAsia="en-GB"/>
              </w:rPr>
              <w:t>;</w:t>
            </w:r>
          </w:p>
          <w:p w14:paraId="2F275F4B" w14:textId="583A3084" w:rsidR="0043033F" w:rsidRPr="00960600" w:rsidRDefault="00AB41A4" w:rsidP="003F5E47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sz w:val="22"/>
                <w:szCs w:val="22"/>
                <w:lang w:eastAsia="en-GB"/>
              </w:rPr>
            </w:pPr>
            <w:r w:rsidRPr="00960600">
              <w:rPr>
                <w:rFonts w:ascii="Times New Roman" w:hAnsi="Times New Roman" w:cs="Times New Roman"/>
                <w:sz w:val="22"/>
                <w:szCs w:val="22"/>
                <w:lang w:val="sr-Cyrl-RS" w:eastAsia="en-GB"/>
              </w:rPr>
              <w:t>в</w:t>
            </w:r>
            <w:r w:rsidR="00265477" w:rsidRPr="00960600">
              <w:rPr>
                <w:rFonts w:ascii="Times New Roman" w:hAnsi="Times New Roman" w:cs="Times New Roman"/>
                <w:sz w:val="22"/>
                <w:szCs w:val="22"/>
                <w:lang w:eastAsia="en-GB"/>
              </w:rPr>
              <w:t>реднује поступке ликова и аргументовано износи ставове</w:t>
            </w:r>
            <w:r w:rsidRPr="00960600">
              <w:rPr>
                <w:rFonts w:ascii="Times New Roman" w:hAnsi="Times New Roman" w:cs="Times New Roman"/>
                <w:sz w:val="22"/>
                <w:szCs w:val="22"/>
                <w:lang w:val="sr-Cyrl-RS" w:eastAsia="en-GB"/>
              </w:rPr>
              <w:t>;</w:t>
            </w:r>
          </w:p>
        </w:tc>
        <w:tc>
          <w:tcPr>
            <w:tcW w:w="567" w:type="dxa"/>
          </w:tcPr>
          <w:p w14:paraId="21CA0319" w14:textId="7398F54B" w:rsidR="0043033F" w:rsidRPr="00960600" w:rsidRDefault="00AC5AA6" w:rsidP="00E025B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5.</w:t>
            </w:r>
          </w:p>
        </w:tc>
        <w:tc>
          <w:tcPr>
            <w:tcW w:w="2598" w:type="dxa"/>
          </w:tcPr>
          <w:p w14:paraId="46BAA143" w14:textId="36F8A4B4" w:rsidR="0043033F" w:rsidRPr="00960600" w:rsidRDefault="00DA4B80" w:rsidP="00E025B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960600">
              <w:rPr>
                <w:sz w:val="22"/>
                <w:szCs w:val="22"/>
                <w:lang w:val="sr-Cyrl-RS"/>
              </w:rPr>
              <w:t xml:space="preserve">Књижевност: </w:t>
            </w:r>
            <w:r w:rsidR="00265477" w:rsidRPr="00960600">
              <w:rPr>
                <w:sz w:val="22"/>
                <w:szCs w:val="22"/>
                <w:lang w:val="sr-Cyrl-RS"/>
              </w:rPr>
              <w:t>Књижевност</w:t>
            </w:r>
            <w:r w:rsidR="00265477" w:rsidRPr="00960600">
              <w:rPr>
                <w:sz w:val="22"/>
                <w:szCs w:val="22"/>
                <w:lang w:val="sr-Latn-RS"/>
              </w:rPr>
              <w:t xml:space="preserve"> </w:t>
            </w:r>
            <w:r w:rsidR="00265477" w:rsidRPr="00960600">
              <w:rPr>
                <w:sz w:val="22"/>
                <w:szCs w:val="22"/>
                <w:lang w:val="sr-Cyrl-RS"/>
              </w:rPr>
              <w:t>(5. разред)</w:t>
            </w:r>
          </w:p>
        </w:tc>
        <w:tc>
          <w:tcPr>
            <w:tcW w:w="520" w:type="dxa"/>
          </w:tcPr>
          <w:p w14:paraId="33938BFA" w14:textId="09006A74" w:rsidR="0043033F" w:rsidRPr="00960600" w:rsidRDefault="00265477" w:rsidP="00E025B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083867B4" w14:textId="3A45E8B9" w:rsidR="00FE0E01" w:rsidRPr="00960600" w:rsidRDefault="00FE0E01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551E991B" w14:textId="6E7C3EEE" w:rsidR="00FE0E01" w:rsidRPr="00960600" w:rsidRDefault="00FE0E01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монолошка</w:t>
            </w:r>
          </w:p>
          <w:p w14:paraId="45B705FA" w14:textId="4B6423B3" w:rsidR="0043033F" w:rsidRPr="00960600" w:rsidRDefault="00161CDA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аналитичко-синтетичка</w:t>
            </w:r>
          </w:p>
        </w:tc>
        <w:tc>
          <w:tcPr>
            <w:tcW w:w="737" w:type="dxa"/>
          </w:tcPr>
          <w:p w14:paraId="5386720B" w14:textId="77777777" w:rsidR="00650440" w:rsidRPr="00960600" w:rsidRDefault="00804C2F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ФР</w:t>
            </w:r>
          </w:p>
          <w:p w14:paraId="3B59E6F2" w14:textId="7BBF6001" w:rsidR="00804C2F" w:rsidRPr="00960600" w:rsidRDefault="00804C2F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ИР</w:t>
            </w:r>
          </w:p>
          <w:p w14:paraId="2AB9A4DA" w14:textId="2DF7743F" w:rsidR="0043033F" w:rsidRPr="00960600" w:rsidRDefault="00804C2F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РП</w:t>
            </w:r>
          </w:p>
        </w:tc>
        <w:tc>
          <w:tcPr>
            <w:tcW w:w="1559" w:type="dxa"/>
          </w:tcPr>
          <w:p w14:paraId="1C075523" w14:textId="19BB4022" w:rsidR="0043033F" w:rsidRPr="00960600" w:rsidRDefault="0043033F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2DC70C44" w14:textId="5D05595F" w:rsidR="00DA4B80" w:rsidRPr="00960600" w:rsidRDefault="00DA4B80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сарадња</w:t>
            </w:r>
          </w:p>
        </w:tc>
        <w:tc>
          <w:tcPr>
            <w:tcW w:w="1276" w:type="dxa"/>
          </w:tcPr>
          <w:p w14:paraId="55592806" w14:textId="7FA77ABC" w:rsidR="0043033F" w:rsidRPr="00960600" w:rsidRDefault="00C5178C" w:rsidP="00E025BD">
            <w:pPr>
              <w:ind w:right="157"/>
              <w:rPr>
                <w:lang w:val="sr-Cyrl-RS"/>
              </w:rPr>
            </w:pPr>
            <w:r w:rsidRPr="00960600">
              <w:rPr>
                <w:lang w:val="sr-Cyrl-RS"/>
              </w:rPr>
              <w:t>/</w:t>
            </w:r>
          </w:p>
        </w:tc>
        <w:tc>
          <w:tcPr>
            <w:tcW w:w="1330" w:type="dxa"/>
          </w:tcPr>
          <w:p w14:paraId="5861641E" w14:textId="77777777" w:rsidR="0043033F" w:rsidRPr="00960600" w:rsidRDefault="0043033F" w:rsidP="00E025BD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AC5AA6" w:rsidRPr="00960600" w14:paraId="4FD6BC8C" w14:textId="77777777" w:rsidTr="00825711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45D726BF" w14:textId="77777777" w:rsidR="00AC5AA6" w:rsidRPr="00960600" w:rsidRDefault="00AC5AA6" w:rsidP="00E025BD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4D83D327" w14:textId="4738939E" w:rsidR="009E576E" w:rsidRPr="00960600" w:rsidRDefault="0002315C" w:rsidP="003F5E47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sz w:val="22"/>
                <w:szCs w:val="22"/>
                <w:lang w:eastAsia="en-GB"/>
              </w:rPr>
            </w:pPr>
            <w:r w:rsidRPr="00960600">
              <w:rPr>
                <w:rFonts w:ascii="Times New Roman" w:hAnsi="Times New Roman" w:cs="Times New Roman"/>
                <w:sz w:val="22"/>
                <w:szCs w:val="22"/>
                <w:lang w:val="sr-Cyrl-RS" w:eastAsia="en-GB"/>
              </w:rPr>
              <w:t>ч</w:t>
            </w:r>
            <w:r w:rsidR="009E576E" w:rsidRPr="00960600">
              <w:rPr>
                <w:rFonts w:ascii="Times New Roman" w:hAnsi="Times New Roman" w:cs="Times New Roman"/>
                <w:sz w:val="22"/>
                <w:szCs w:val="22"/>
                <w:lang w:eastAsia="en-GB"/>
              </w:rPr>
              <w:t>ита са разумевањем и опише свој доживљај различитих врста књижевних дела</w:t>
            </w:r>
            <w:r w:rsidRPr="00960600">
              <w:rPr>
                <w:rFonts w:ascii="Times New Roman" w:hAnsi="Times New Roman" w:cs="Times New Roman"/>
                <w:sz w:val="22"/>
                <w:szCs w:val="22"/>
                <w:lang w:val="sr-Cyrl-RS" w:eastAsia="en-GB"/>
              </w:rPr>
              <w:t>;</w:t>
            </w:r>
          </w:p>
          <w:p w14:paraId="55484F7D" w14:textId="5487375C" w:rsidR="009E576E" w:rsidRPr="00960600" w:rsidRDefault="0002315C" w:rsidP="003F5E47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sz w:val="22"/>
                <w:szCs w:val="22"/>
                <w:lang w:eastAsia="en-GB"/>
              </w:rPr>
            </w:pPr>
            <w:r w:rsidRPr="00960600">
              <w:rPr>
                <w:rFonts w:ascii="Times New Roman" w:hAnsi="Times New Roman" w:cs="Times New Roman"/>
                <w:sz w:val="22"/>
                <w:szCs w:val="22"/>
                <w:lang w:val="sr-Cyrl-RS" w:eastAsia="en-GB"/>
              </w:rPr>
              <w:t>о</w:t>
            </w:r>
            <w:r w:rsidR="009E576E" w:rsidRPr="00960600">
              <w:rPr>
                <w:rFonts w:ascii="Times New Roman" w:hAnsi="Times New Roman" w:cs="Times New Roman"/>
                <w:sz w:val="22"/>
                <w:szCs w:val="22"/>
                <w:lang w:eastAsia="en-GB"/>
              </w:rPr>
              <w:t>дреди род књижевног дела и књижевну врсту</w:t>
            </w:r>
            <w:r w:rsidR="00254316" w:rsidRPr="00960600">
              <w:rPr>
                <w:rFonts w:ascii="Times New Roman" w:hAnsi="Times New Roman" w:cs="Times New Roman"/>
                <w:sz w:val="22"/>
                <w:szCs w:val="22"/>
                <w:lang w:val="sr-Cyrl-RS" w:eastAsia="en-GB"/>
              </w:rPr>
              <w:t>;</w:t>
            </w:r>
          </w:p>
          <w:p w14:paraId="556BDC65" w14:textId="6263B70F" w:rsidR="00254316" w:rsidRPr="00960600" w:rsidRDefault="0002315C" w:rsidP="003F5E47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sz w:val="22"/>
                <w:szCs w:val="22"/>
                <w:lang w:eastAsia="en-GB"/>
              </w:rPr>
            </w:pPr>
            <w:r w:rsidRPr="00960600">
              <w:rPr>
                <w:rFonts w:ascii="Times New Roman" w:hAnsi="Times New Roman" w:cs="Times New Roman"/>
                <w:sz w:val="22"/>
                <w:szCs w:val="22"/>
                <w:lang w:val="sr-Cyrl-RS" w:eastAsia="en-GB"/>
              </w:rPr>
              <w:t>р</w:t>
            </w:r>
            <w:r w:rsidR="009E576E" w:rsidRPr="00960600">
              <w:rPr>
                <w:rFonts w:ascii="Times New Roman" w:hAnsi="Times New Roman" w:cs="Times New Roman"/>
                <w:sz w:val="22"/>
                <w:szCs w:val="22"/>
                <w:lang w:eastAsia="en-GB"/>
              </w:rPr>
              <w:t>азликује карактеристике народне од карактеристика ауторске књижевности</w:t>
            </w:r>
            <w:r w:rsidRPr="00960600">
              <w:rPr>
                <w:rFonts w:ascii="Times New Roman" w:hAnsi="Times New Roman" w:cs="Times New Roman"/>
                <w:sz w:val="22"/>
                <w:szCs w:val="22"/>
                <w:lang w:val="sr-Cyrl-RS" w:eastAsia="en-GB"/>
              </w:rPr>
              <w:t>;</w:t>
            </w:r>
          </w:p>
          <w:p w14:paraId="72E86154" w14:textId="25F2F485" w:rsidR="009E576E" w:rsidRPr="00960600" w:rsidRDefault="0002315C" w:rsidP="003F5E47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sz w:val="22"/>
                <w:szCs w:val="22"/>
                <w:lang w:eastAsia="en-GB"/>
              </w:rPr>
            </w:pPr>
            <w:r w:rsidRPr="00960600">
              <w:rPr>
                <w:rFonts w:ascii="Times New Roman" w:hAnsi="Times New Roman" w:cs="Times New Roman"/>
                <w:sz w:val="22"/>
                <w:szCs w:val="22"/>
                <w:lang w:val="sr-Cyrl-RS" w:eastAsia="en-GB"/>
              </w:rPr>
              <w:t>р</w:t>
            </w:r>
            <w:r w:rsidR="009E576E" w:rsidRPr="00960600">
              <w:rPr>
                <w:rFonts w:ascii="Times New Roman" w:hAnsi="Times New Roman" w:cs="Times New Roman"/>
                <w:sz w:val="22"/>
                <w:szCs w:val="22"/>
                <w:lang w:eastAsia="en-GB"/>
              </w:rPr>
              <w:t>азликује појам песника и појам лирског субјекта,</w:t>
            </w:r>
            <w:r w:rsidR="00254316" w:rsidRPr="00960600">
              <w:rPr>
                <w:rFonts w:ascii="Times New Roman" w:hAnsi="Times New Roman" w:cs="Times New Roman"/>
                <w:sz w:val="22"/>
                <w:szCs w:val="22"/>
                <w:lang w:val="sr-Cyrl-RS" w:eastAsia="en-GB"/>
              </w:rPr>
              <w:t xml:space="preserve"> </w:t>
            </w:r>
            <w:r w:rsidR="009E576E" w:rsidRPr="00960600">
              <w:rPr>
                <w:rFonts w:ascii="Times New Roman" w:hAnsi="Times New Roman" w:cs="Times New Roman"/>
                <w:sz w:val="22"/>
                <w:szCs w:val="22"/>
                <w:lang w:eastAsia="en-GB"/>
              </w:rPr>
              <w:t>појам приповедача у односу на писца</w:t>
            </w:r>
            <w:r w:rsidRPr="00960600">
              <w:rPr>
                <w:rFonts w:ascii="Times New Roman" w:hAnsi="Times New Roman" w:cs="Times New Roman"/>
                <w:sz w:val="22"/>
                <w:szCs w:val="22"/>
                <w:lang w:val="sr-Cyrl-RS" w:eastAsia="en-GB"/>
              </w:rPr>
              <w:t>;</w:t>
            </w:r>
          </w:p>
          <w:p w14:paraId="57EABEE3" w14:textId="553AC2CC" w:rsidR="009E576E" w:rsidRPr="00960600" w:rsidRDefault="0002315C" w:rsidP="003F5E47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sz w:val="22"/>
                <w:szCs w:val="22"/>
                <w:lang w:eastAsia="en-GB"/>
              </w:rPr>
            </w:pPr>
            <w:r w:rsidRPr="00960600">
              <w:rPr>
                <w:rFonts w:ascii="Times New Roman" w:hAnsi="Times New Roman" w:cs="Times New Roman"/>
                <w:sz w:val="22"/>
                <w:szCs w:val="22"/>
                <w:lang w:val="sr-Cyrl-RS" w:eastAsia="en-GB"/>
              </w:rPr>
              <w:t>о</w:t>
            </w:r>
            <w:r w:rsidR="009E576E" w:rsidRPr="00960600">
              <w:rPr>
                <w:rFonts w:ascii="Times New Roman" w:hAnsi="Times New Roman" w:cs="Times New Roman"/>
                <w:sz w:val="22"/>
                <w:szCs w:val="22"/>
                <w:lang w:eastAsia="en-GB"/>
              </w:rPr>
              <w:t>дреди стилске фигуре и разуме њихову улогу у књижевноуметничком</w:t>
            </w:r>
            <w:r w:rsidR="009E576E" w:rsidRPr="00960600">
              <w:rPr>
                <w:rFonts w:ascii="Times New Roman" w:hAnsi="Times New Roman" w:cs="Times New Roman"/>
                <w:sz w:val="22"/>
                <w:szCs w:val="22"/>
                <w:lang w:val="sr-Cyrl-RS" w:eastAsia="en-GB"/>
              </w:rPr>
              <w:t xml:space="preserve"> </w:t>
            </w:r>
            <w:r w:rsidR="009E576E" w:rsidRPr="00960600">
              <w:rPr>
                <w:rFonts w:ascii="Times New Roman" w:hAnsi="Times New Roman" w:cs="Times New Roman"/>
                <w:sz w:val="22"/>
                <w:szCs w:val="22"/>
                <w:lang w:eastAsia="en-GB"/>
              </w:rPr>
              <w:t>тексту</w:t>
            </w:r>
            <w:r w:rsidRPr="00960600">
              <w:rPr>
                <w:rFonts w:ascii="Times New Roman" w:hAnsi="Times New Roman" w:cs="Times New Roman"/>
                <w:sz w:val="22"/>
                <w:szCs w:val="22"/>
                <w:lang w:val="sr-Cyrl-RS" w:eastAsia="en-GB"/>
              </w:rPr>
              <w:t>;</w:t>
            </w:r>
          </w:p>
          <w:p w14:paraId="63A9EF8B" w14:textId="77D91A11" w:rsidR="009E576E" w:rsidRPr="00960600" w:rsidRDefault="0002315C" w:rsidP="003F5E47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sz w:val="22"/>
                <w:szCs w:val="22"/>
                <w:lang w:eastAsia="en-GB"/>
              </w:rPr>
            </w:pPr>
            <w:r w:rsidRPr="00960600">
              <w:rPr>
                <w:rFonts w:ascii="Times New Roman" w:hAnsi="Times New Roman" w:cs="Times New Roman"/>
                <w:sz w:val="22"/>
                <w:szCs w:val="22"/>
                <w:lang w:val="sr-Cyrl-RS" w:eastAsia="en-GB"/>
              </w:rPr>
              <w:t>р</w:t>
            </w:r>
            <w:r w:rsidR="009E576E" w:rsidRPr="00960600">
              <w:rPr>
                <w:rFonts w:ascii="Times New Roman" w:hAnsi="Times New Roman" w:cs="Times New Roman"/>
                <w:sz w:val="22"/>
                <w:szCs w:val="22"/>
                <w:lang w:eastAsia="en-GB"/>
              </w:rPr>
              <w:t>азликује облике казивања</w:t>
            </w:r>
            <w:r w:rsidRPr="00960600">
              <w:rPr>
                <w:rFonts w:ascii="Times New Roman" w:hAnsi="Times New Roman" w:cs="Times New Roman"/>
                <w:sz w:val="22"/>
                <w:szCs w:val="22"/>
                <w:lang w:val="sr-Cyrl-RS" w:eastAsia="en-GB"/>
              </w:rPr>
              <w:t>;</w:t>
            </w:r>
          </w:p>
          <w:p w14:paraId="0957829D" w14:textId="02314F07" w:rsidR="009E576E" w:rsidRPr="00960600" w:rsidRDefault="0002315C" w:rsidP="003F5E47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sz w:val="22"/>
                <w:szCs w:val="22"/>
                <w:lang w:eastAsia="en-GB"/>
              </w:rPr>
            </w:pPr>
            <w:r w:rsidRPr="00960600">
              <w:rPr>
                <w:rFonts w:ascii="Times New Roman" w:hAnsi="Times New Roman" w:cs="Times New Roman"/>
                <w:sz w:val="22"/>
                <w:szCs w:val="22"/>
                <w:lang w:val="sr-Cyrl-RS" w:eastAsia="en-GB"/>
              </w:rPr>
              <w:t>р</w:t>
            </w:r>
            <w:r w:rsidR="009E576E" w:rsidRPr="00960600">
              <w:rPr>
                <w:rFonts w:ascii="Times New Roman" w:hAnsi="Times New Roman" w:cs="Times New Roman"/>
                <w:sz w:val="22"/>
                <w:szCs w:val="22"/>
                <w:lang w:eastAsia="en-GB"/>
              </w:rPr>
              <w:t>азликује променљиве речи од непроменљивих</w:t>
            </w:r>
            <w:r w:rsidRPr="00960600">
              <w:rPr>
                <w:rFonts w:ascii="Times New Roman" w:hAnsi="Times New Roman" w:cs="Times New Roman"/>
                <w:sz w:val="22"/>
                <w:szCs w:val="22"/>
                <w:lang w:val="sr-Cyrl-RS" w:eastAsia="en-GB"/>
              </w:rPr>
              <w:t>;</w:t>
            </w:r>
          </w:p>
          <w:p w14:paraId="7D3A6FB6" w14:textId="0CF4DD35" w:rsidR="009E576E" w:rsidRPr="00960600" w:rsidRDefault="0002315C" w:rsidP="003F5E47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sz w:val="22"/>
                <w:szCs w:val="22"/>
                <w:lang w:eastAsia="en-GB"/>
              </w:rPr>
            </w:pPr>
            <w:r w:rsidRPr="00960600">
              <w:rPr>
                <w:rFonts w:ascii="Times New Roman" w:hAnsi="Times New Roman" w:cs="Times New Roman"/>
                <w:sz w:val="22"/>
                <w:szCs w:val="22"/>
                <w:lang w:val="sr-Cyrl-RS" w:eastAsia="en-GB"/>
              </w:rPr>
              <w:t>р</w:t>
            </w:r>
            <w:r w:rsidR="009E576E" w:rsidRPr="00960600">
              <w:rPr>
                <w:rFonts w:ascii="Times New Roman" w:hAnsi="Times New Roman" w:cs="Times New Roman"/>
                <w:sz w:val="22"/>
                <w:szCs w:val="22"/>
                <w:lang w:eastAsia="en-GB"/>
              </w:rPr>
              <w:t>азликује категорије рода, броја и падежа речи које имају деклинацију</w:t>
            </w:r>
            <w:r w:rsidRPr="00960600">
              <w:rPr>
                <w:rFonts w:ascii="Times New Roman" w:hAnsi="Times New Roman" w:cs="Times New Roman"/>
                <w:sz w:val="22"/>
                <w:szCs w:val="22"/>
                <w:lang w:val="sr-Cyrl-RS" w:eastAsia="en-GB"/>
              </w:rPr>
              <w:t>;</w:t>
            </w:r>
          </w:p>
          <w:p w14:paraId="45DC9F8A" w14:textId="57F7F5C7" w:rsidR="009E576E" w:rsidRPr="00960600" w:rsidRDefault="0002315C" w:rsidP="003F5E47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sz w:val="22"/>
                <w:szCs w:val="22"/>
                <w:lang w:eastAsia="en-GB"/>
              </w:rPr>
            </w:pPr>
            <w:r w:rsidRPr="00960600">
              <w:rPr>
                <w:rFonts w:ascii="Times New Roman" w:hAnsi="Times New Roman" w:cs="Times New Roman"/>
                <w:sz w:val="22"/>
                <w:szCs w:val="22"/>
                <w:lang w:val="sr-Cyrl-RS" w:eastAsia="en-GB"/>
              </w:rPr>
              <w:t>р</w:t>
            </w:r>
            <w:r w:rsidR="009E576E" w:rsidRPr="00960600">
              <w:rPr>
                <w:rFonts w:ascii="Times New Roman" w:hAnsi="Times New Roman" w:cs="Times New Roman"/>
                <w:sz w:val="22"/>
                <w:szCs w:val="22"/>
                <w:lang w:eastAsia="en-GB"/>
              </w:rPr>
              <w:t>азликује основне реченичне чланове (у типичним случајевима)</w:t>
            </w:r>
            <w:r w:rsidRPr="00960600">
              <w:rPr>
                <w:rFonts w:ascii="Times New Roman" w:hAnsi="Times New Roman" w:cs="Times New Roman"/>
                <w:sz w:val="22"/>
                <w:szCs w:val="22"/>
                <w:lang w:val="sr-Cyrl-RS" w:eastAsia="en-GB"/>
              </w:rPr>
              <w:t>;</w:t>
            </w:r>
          </w:p>
          <w:p w14:paraId="69F6370A" w14:textId="3D4E7024" w:rsidR="00AC5AA6" w:rsidRPr="00960600" w:rsidRDefault="0002315C" w:rsidP="003F5E47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sz w:val="22"/>
                <w:szCs w:val="22"/>
                <w:lang w:eastAsia="en-GB"/>
              </w:rPr>
            </w:pPr>
            <w:r w:rsidRPr="00960600">
              <w:rPr>
                <w:rFonts w:ascii="Times New Roman" w:hAnsi="Times New Roman" w:cs="Times New Roman"/>
                <w:sz w:val="22"/>
                <w:szCs w:val="22"/>
                <w:lang w:val="sr-Cyrl-RS" w:eastAsia="en-GB"/>
              </w:rPr>
              <w:t>д</w:t>
            </w:r>
            <w:r w:rsidR="009E576E" w:rsidRPr="00960600">
              <w:rPr>
                <w:rFonts w:ascii="Times New Roman" w:hAnsi="Times New Roman" w:cs="Times New Roman"/>
                <w:sz w:val="22"/>
                <w:szCs w:val="22"/>
                <w:lang w:eastAsia="en-GB"/>
              </w:rPr>
              <w:t>оследно примењује правописну норму у употреби великог слова; састављеног и растављеног писања речи; интерпункцијских знакова</w:t>
            </w:r>
            <w:r w:rsidRPr="00960600">
              <w:rPr>
                <w:rFonts w:ascii="Times New Roman" w:hAnsi="Times New Roman" w:cs="Times New Roman"/>
                <w:sz w:val="22"/>
                <w:szCs w:val="22"/>
                <w:lang w:val="sr-Cyrl-RS" w:eastAsia="en-GB"/>
              </w:rPr>
              <w:t>;</w:t>
            </w:r>
          </w:p>
        </w:tc>
        <w:tc>
          <w:tcPr>
            <w:tcW w:w="567" w:type="dxa"/>
          </w:tcPr>
          <w:p w14:paraId="25AA69AE" w14:textId="0710523C" w:rsidR="00AC5AA6" w:rsidRPr="00960600" w:rsidRDefault="00AC5AA6" w:rsidP="00E025B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 w:rsidRPr="00960600">
              <w:rPr>
                <w:noProof/>
                <w:sz w:val="22"/>
                <w:szCs w:val="22"/>
                <w:lang w:val="sr-Latn-RS"/>
              </w:rPr>
              <w:t>6.</w:t>
            </w:r>
          </w:p>
        </w:tc>
        <w:tc>
          <w:tcPr>
            <w:tcW w:w="2598" w:type="dxa"/>
          </w:tcPr>
          <w:p w14:paraId="15A4F308" w14:textId="3EE359B1" w:rsidR="00AC5AA6" w:rsidRPr="00960600" w:rsidRDefault="00DA4B80" w:rsidP="00E025B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960600">
              <w:rPr>
                <w:sz w:val="22"/>
                <w:szCs w:val="22"/>
                <w:lang w:val="sr-Cyrl-RS"/>
              </w:rPr>
              <w:t xml:space="preserve">Граматика: </w:t>
            </w:r>
            <w:r w:rsidR="00C5178C" w:rsidRPr="00960600">
              <w:rPr>
                <w:sz w:val="22"/>
                <w:szCs w:val="22"/>
                <w:lang w:val="sr-Cyrl-RS"/>
              </w:rPr>
              <w:t>Иницијални тест</w:t>
            </w:r>
          </w:p>
        </w:tc>
        <w:tc>
          <w:tcPr>
            <w:tcW w:w="520" w:type="dxa"/>
          </w:tcPr>
          <w:p w14:paraId="740C43EF" w14:textId="25BB99F2" w:rsidR="00AC5AA6" w:rsidRPr="00960600" w:rsidRDefault="00A5445A" w:rsidP="00E025B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843" w:type="dxa"/>
          </w:tcPr>
          <w:p w14:paraId="29DACC57" w14:textId="01C0E515" w:rsidR="00C50E06" w:rsidRPr="00960600" w:rsidRDefault="00C50E06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15971359" w14:textId="0530FA9C" w:rsidR="00AC5AA6" w:rsidRPr="00960600" w:rsidRDefault="00C50E06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монолошка</w:t>
            </w:r>
          </w:p>
        </w:tc>
        <w:tc>
          <w:tcPr>
            <w:tcW w:w="737" w:type="dxa"/>
          </w:tcPr>
          <w:p w14:paraId="5FCE09FB" w14:textId="062BA14F" w:rsidR="00AC5AA6" w:rsidRPr="00960600" w:rsidRDefault="00A5445A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</w:tcPr>
          <w:p w14:paraId="5B6B1DEC" w14:textId="430AEADE" w:rsidR="00AC5AA6" w:rsidRPr="00960600" w:rsidRDefault="00C50E06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к</w:t>
            </w:r>
            <w:r w:rsidR="00A5445A" w:rsidRPr="00960600">
              <w:rPr>
                <w:noProof/>
                <w:sz w:val="22"/>
                <w:szCs w:val="22"/>
                <w:lang w:val="sr-Cyrl-RS"/>
              </w:rPr>
              <w:t>омпетенција за учење</w:t>
            </w:r>
          </w:p>
          <w:p w14:paraId="7E61DB6A" w14:textId="1CFB5DD3" w:rsidR="00A5445A" w:rsidRPr="00960600" w:rsidRDefault="00161CDA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решавање проблема</w:t>
            </w:r>
          </w:p>
        </w:tc>
        <w:tc>
          <w:tcPr>
            <w:tcW w:w="1276" w:type="dxa"/>
          </w:tcPr>
          <w:p w14:paraId="0B2B6DAB" w14:textId="183D6202" w:rsidR="00AC5AA6" w:rsidRPr="00960600" w:rsidRDefault="00A5445A" w:rsidP="00E025BD">
            <w:pPr>
              <w:ind w:right="157"/>
              <w:rPr>
                <w:lang w:val="sr-Cyrl-RS"/>
              </w:rPr>
            </w:pPr>
            <w:r w:rsidRPr="00960600">
              <w:rPr>
                <w:lang w:val="sr-Cyrl-RS"/>
              </w:rPr>
              <w:t>/</w:t>
            </w:r>
          </w:p>
        </w:tc>
        <w:tc>
          <w:tcPr>
            <w:tcW w:w="1330" w:type="dxa"/>
          </w:tcPr>
          <w:p w14:paraId="1C1AEBDA" w14:textId="77777777" w:rsidR="00AC5AA6" w:rsidRPr="00960600" w:rsidRDefault="00AC5AA6" w:rsidP="00E025BD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AC5AA6" w:rsidRPr="00960600" w14:paraId="1F181DB4" w14:textId="77777777" w:rsidTr="00825711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12EFBBC9" w14:textId="77777777" w:rsidR="00AC5AA6" w:rsidRPr="00960600" w:rsidRDefault="00AC5AA6" w:rsidP="00E025BD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527F4769" w14:textId="48287DF8" w:rsidR="002273F0" w:rsidRPr="00960600" w:rsidRDefault="0002315C" w:rsidP="003F5E47">
            <w:pPr>
              <w:numPr>
                <w:ilvl w:val="0"/>
                <w:numId w:val="6"/>
              </w:numPr>
              <w:spacing w:after="0" w:line="240" w:lineRule="auto"/>
              <w:ind w:left="370" w:hanging="370"/>
              <w:rPr>
                <w:lang w:val="sr-Cyrl-RS"/>
              </w:rPr>
            </w:pPr>
            <w:r w:rsidRPr="00960600">
              <w:rPr>
                <w:lang w:val="sr-Cyrl-RS"/>
              </w:rPr>
              <w:t>ч</w:t>
            </w:r>
            <w:r w:rsidR="002273F0" w:rsidRPr="00960600">
              <w:rPr>
                <w:lang w:val="sr-Cyrl-RS"/>
              </w:rPr>
              <w:t>ита са разумевањем књижевно дело и коментарише га</w:t>
            </w:r>
            <w:r w:rsidRPr="00960600">
              <w:rPr>
                <w:lang w:val="sr-Cyrl-RS"/>
              </w:rPr>
              <w:t>;</w:t>
            </w:r>
          </w:p>
          <w:p w14:paraId="77E3622E" w14:textId="36C16B6E" w:rsidR="002273F0" w:rsidRPr="00960600" w:rsidRDefault="0002315C" w:rsidP="003F5E47">
            <w:pPr>
              <w:numPr>
                <w:ilvl w:val="0"/>
                <w:numId w:val="6"/>
              </w:numPr>
              <w:spacing w:after="0" w:line="240" w:lineRule="auto"/>
              <w:ind w:left="370" w:hanging="370"/>
              <w:rPr>
                <w:lang w:val="sr-Cyrl-RS"/>
              </w:rPr>
            </w:pPr>
            <w:r w:rsidRPr="00960600">
              <w:rPr>
                <w:lang w:val="sr-Cyrl-RS"/>
              </w:rPr>
              <w:t>п</w:t>
            </w:r>
            <w:r w:rsidR="002273F0" w:rsidRPr="00960600">
              <w:rPr>
                <w:lang w:val="sr-Cyrl-RS"/>
              </w:rPr>
              <w:t>овезује књижевне термине и појмове обрађиване у претходним разредима са новим наставним садржајима</w:t>
            </w:r>
            <w:r w:rsidRPr="00960600">
              <w:rPr>
                <w:lang w:val="sr-Cyrl-RS"/>
              </w:rPr>
              <w:t>;</w:t>
            </w:r>
          </w:p>
          <w:p w14:paraId="693A7326" w14:textId="6CC0BFFD" w:rsidR="002273F0" w:rsidRPr="00960600" w:rsidRDefault="0002315C" w:rsidP="003F5E47">
            <w:pPr>
              <w:numPr>
                <w:ilvl w:val="0"/>
                <w:numId w:val="6"/>
              </w:numPr>
              <w:spacing w:after="0" w:line="240" w:lineRule="auto"/>
              <w:ind w:left="370" w:hanging="370"/>
              <w:rPr>
                <w:lang w:val="sr-Cyrl-RS"/>
              </w:rPr>
            </w:pPr>
            <w:r w:rsidRPr="00960600">
              <w:rPr>
                <w:lang w:val="sr-Cyrl-RS"/>
              </w:rPr>
              <w:t>п</w:t>
            </w:r>
            <w:r w:rsidR="002273F0" w:rsidRPr="00960600">
              <w:rPr>
                <w:lang w:val="sr-Cyrl-RS"/>
              </w:rPr>
              <w:t>репознаје приповетку као књижевну врсту</w:t>
            </w:r>
            <w:r w:rsidRPr="00960600">
              <w:rPr>
                <w:lang w:val="sr-Cyrl-RS"/>
              </w:rPr>
              <w:t>;</w:t>
            </w:r>
          </w:p>
          <w:p w14:paraId="02605D23" w14:textId="3B912FB3" w:rsidR="002273F0" w:rsidRPr="00960600" w:rsidRDefault="0002315C" w:rsidP="003F5E47">
            <w:pPr>
              <w:numPr>
                <w:ilvl w:val="0"/>
                <w:numId w:val="6"/>
              </w:numPr>
              <w:spacing w:after="0" w:line="240" w:lineRule="auto"/>
              <w:ind w:left="370" w:hanging="370"/>
              <w:rPr>
                <w:lang w:val="sr-Cyrl-RS"/>
              </w:rPr>
            </w:pPr>
            <w:r w:rsidRPr="00960600">
              <w:rPr>
                <w:lang w:val="sr-Cyrl-RS"/>
              </w:rPr>
              <w:t>р</w:t>
            </w:r>
            <w:r w:rsidR="002273F0" w:rsidRPr="00960600">
              <w:rPr>
                <w:lang w:val="sr-Cyrl-RS"/>
              </w:rPr>
              <w:t>азликује облике казивања</w:t>
            </w:r>
            <w:r w:rsidRPr="00960600">
              <w:rPr>
                <w:lang w:val="sr-Cyrl-RS"/>
              </w:rPr>
              <w:t>;</w:t>
            </w:r>
          </w:p>
          <w:p w14:paraId="1203CF6F" w14:textId="5ED6BB97" w:rsidR="00AC5AA6" w:rsidRPr="00960600" w:rsidRDefault="0002315C" w:rsidP="003F5E47">
            <w:pPr>
              <w:numPr>
                <w:ilvl w:val="0"/>
                <w:numId w:val="6"/>
              </w:numPr>
              <w:spacing w:after="0" w:line="240" w:lineRule="auto"/>
              <w:ind w:left="370" w:hanging="370"/>
              <w:rPr>
                <w:lang w:val="sr-Cyrl-RS"/>
              </w:rPr>
            </w:pPr>
            <w:r w:rsidRPr="00960600">
              <w:rPr>
                <w:lang w:val="sr-Cyrl-RS"/>
              </w:rPr>
              <w:t>о</w:t>
            </w:r>
            <w:r w:rsidR="002273F0" w:rsidRPr="00960600">
              <w:rPr>
                <w:lang w:val="sr-Cyrl-RS"/>
              </w:rPr>
              <w:t>дређује стилске фигуре и разуме њихову улогу у књижевноуметничком тексту</w:t>
            </w:r>
            <w:r w:rsidRPr="00960600">
              <w:rPr>
                <w:lang w:val="sr-Cyrl-RS"/>
              </w:rPr>
              <w:t>;</w:t>
            </w:r>
          </w:p>
        </w:tc>
        <w:tc>
          <w:tcPr>
            <w:tcW w:w="567" w:type="dxa"/>
          </w:tcPr>
          <w:p w14:paraId="37399EC1" w14:textId="7125D7C3" w:rsidR="00AC5AA6" w:rsidRPr="00960600" w:rsidRDefault="00AC5AA6" w:rsidP="00E025B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 w:rsidRPr="00960600">
              <w:rPr>
                <w:noProof/>
                <w:sz w:val="22"/>
                <w:szCs w:val="22"/>
                <w:lang w:val="sr-Latn-RS"/>
              </w:rPr>
              <w:t>7.</w:t>
            </w:r>
          </w:p>
        </w:tc>
        <w:tc>
          <w:tcPr>
            <w:tcW w:w="2598" w:type="dxa"/>
          </w:tcPr>
          <w:p w14:paraId="388C2C41" w14:textId="2FB7674B" w:rsidR="00AC5AA6" w:rsidRPr="00960600" w:rsidRDefault="00D250A1" w:rsidP="00E025B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960600">
              <w:rPr>
                <w:sz w:val="22"/>
                <w:szCs w:val="22"/>
                <w:lang w:val="sr-Cyrl-RS"/>
              </w:rPr>
              <w:t xml:space="preserve">Књижевност: </w:t>
            </w:r>
            <w:r w:rsidR="002273F0" w:rsidRPr="00960600">
              <w:rPr>
                <w:i/>
                <w:sz w:val="22"/>
                <w:szCs w:val="22"/>
                <w:lang w:val="sr-Cyrl-RS"/>
              </w:rPr>
              <w:t xml:space="preserve">Буре, </w:t>
            </w:r>
            <w:r w:rsidR="002273F0" w:rsidRPr="00960600">
              <w:rPr>
                <w:sz w:val="22"/>
                <w:szCs w:val="22"/>
                <w:lang w:val="sr-Cyrl-RS"/>
              </w:rPr>
              <w:t>Исидора Секулић (одломак)</w:t>
            </w:r>
          </w:p>
        </w:tc>
        <w:tc>
          <w:tcPr>
            <w:tcW w:w="520" w:type="dxa"/>
          </w:tcPr>
          <w:p w14:paraId="748A80CB" w14:textId="5A488EB1" w:rsidR="00AC5AA6" w:rsidRPr="00960600" w:rsidRDefault="002273F0" w:rsidP="00E025B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23B08884" w14:textId="337ED724" w:rsidR="00F725A2" w:rsidRPr="00960600" w:rsidRDefault="00F725A2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5ED7F465" w14:textId="3CDD75A8" w:rsidR="00F725A2" w:rsidRPr="00960600" w:rsidRDefault="00F725A2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монолошка</w:t>
            </w:r>
          </w:p>
          <w:p w14:paraId="3B0391A9" w14:textId="01EAB7D2" w:rsidR="00D250A1" w:rsidRPr="00960600" w:rsidRDefault="00E96D40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текстуална</w:t>
            </w:r>
          </w:p>
          <w:p w14:paraId="007BDB05" w14:textId="6EE77B26" w:rsidR="00AC5AA6" w:rsidRPr="00960600" w:rsidRDefault="00D250A1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аналитичка</w:t>
            </w:r>
          </w:p>
        </w:tc>
        <w:tc>
          <w:tcPr>
            <w:tcW w:w="737" w:type="dxa"/>
          </w:tcPr>
          <w:p w14:paraId="75B85A1B" w14:textId="77777777" w:rsidR="00650440" w:rsidRPr="00960600" w:rsidRDefault="002273F0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ФР</w:t>
            </w:r>
          </w:p>
          <w:p w14:paraId="2A8DF841" w14:textId="416C6534" w:rsidR="00AC5AA6" w:rsidRPr="00960600" w:rsidRDefault="002273F0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</w:tcPr>
          <w:p w14:paraId="1C41405C" w14:textId="7673543A" w:rsidR="002273F0" w:rsidRPr="00960600" w:rsidRDefault="00F725A2" w:rsidP="002273F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к</w:t>
            </w:r>
            <w:r w:rsidR="002273F0" w:rsidRPr="00960600">
              <w:rPr>
                <w:noProof/>
                <w:sz w:val="22"/>
                <w:szCs w:val="22"/>
                <w:lang w:val="sr-Cyrl-RS"/>
              </w:rPr>
              <w:t>омпетенција за учење</w:t>
            </w:r>
          </w:p>
          <w:p w14:paraId="23799A40" w14:textId="41733B31" w:rsidR="00AC5AA6" w:rsidRPr="00960600" w:rsidRDefault="00F725A2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к</w:t>
            </w:r>
            <w:r w:rsidR="002273F0" w:rsidRPr="00960600">
              <w:rPr>
                <w:noProof/>
                <w:sz w:val="22"/>
                <w:szCs w:val="22"/>
                <w:lang w:val="sr-Cyrl-RS"/>
              </w:rPr>
              <w:t>омуникација</w:t>
            </w:r>
          </w:p>
        </w:tc>
        <w:tc>
          <w:tcPr>
            <w:tcW w:w="1276" w:type="dxa"/>
          </w:tcPr>
          <w:p w14:paraId="3DD04F7A" w14:textId="77777777" w:rsidR="00650440" w:rsidRPr="00960600" w:rsidRDefault="002273F0" w:rsidP="00E025BD">
            <w:pPr>
              <w:ind w:right="157"/>
              <w:rPr>
                <w:lang w:val="sr-Cyrl-RS"/>
              </w:rPr>
            </w:pPr>
            <w:r w:rsidRPr="00960600">
              <w:rPr>
                <w:lang w:val="sr-Cyrl-RS"/>
              </w:rPr>
              <w:t>Г</w:t>
            </w:r>
          </w:p>
          <w:p w14:paraId="0B1F56EB" w14:textId="7CB2A608" w:rsidR="00AC5AA6" w:rsidRPr="00960600" w:rsidRDefault="002273F0" w:rsidP="00E025BD">
            <w:pPr>
              <w:ind w:right="157"/>
              <w:rPr>
                <w:lang w:val="sr-Cyrl-RS"/>
              </w:rPr>
            </w:pPr>
            <w:r w:rsidRPr="00960600">
              <w:rPr>
                <w:lang w:val="sr-Cyrl-RS"/>
              </w:rPr>
              <w:t>Л</w:t>
            </w:r>
          </w:p>
        </w:tc>
        <w:tc>
          <w:tcPr>
            <w:tcW w:w="1330" w:type="dxa"/>
          </w:tcPr>
          <w:p w14:paraId="4C56200B" w14:textId="77777777" w:rsidR="00AC5AA6" w:rsidRPr="00960600" w:rsidRDefault="00AC5AA6" w:rsidP="00E025BD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AC5AA6" w:rsidRPr="00960600" w14:paraId="69E54B65" w14:textId="77777777" w:rsidTr="00825711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426ED40A" w14:textId="77777777" w:rsidR="00AC5AA6" w:rsidRPr="00960600" w:rsidRDefault="00AC5AA6" w:rsidP="00E025BD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28255663" w14:textId="30D789EB" w:rsidR="000902E1" w:rsidRPr="00960600" w:rsidRDefault="0002315C" w:rsidP="003F5E47">
            <w:pPr>
              <w:numPr>
                <w:ilvl w:val="0"/>
                <w:numId w:val="6"/>
              </w:numPr>
              <w:spacing w:after="0" w:line="240" w:lineRule="auto"/>
              <w:ind w:left="370" w:hanging="370"/>
              <w:rPr>
                <w:lang w:val="sr-Cyrl-RS"/>
              </w:rPr>
            </w:pPr>
            <w:r w:rsidRPr="00960600">
              <w:rPr>
                <w:lang w:val="sr-Cyrl-RS"/>
              </w:rPr>
              <w:t>д</w:t>
            </w:r>
            <w:r w:rsidR="000902E1" w:rsidRPr="00960600">
              <w:rPr>
                <w:lang w:val="sr-Cyrl-RS"/>
              </w:rPr>
              <w:t>оследно примењује правописну норму</w:t>
            </w:r>
            <w:r w:rsidRPr="00960600">
              <w:rPr>
                <w:lang w:val="sr-Cyrl-RS"/>
              </w:rPr>
              <w:t>;</w:t>
            </w:r>
          </w:p>
          <w:p w14:paraId="3B6FEB1B" w14:textId="4D17B6CF" w:rsidR="000902E1" w:rsidRPr="00960600" w:rsidRDefault="0002315C" w:rsidP="003F5E47">
            <w:pPr>
              <w:numPr>
                <w:ilvl w:val="0"/>
                <w:numId w:val="6"/>
              </w:numPr>
              <w:spacing w:after="0" w:line="240" w:lineRule="auto"/>
              <w:ind w:left="370" w:hanging="370"/>
              <w:rPr>
                <w:lang w:val="sr-Cyrl-RS"/>
              </w:rPr>
            </w:pPr>
            <w:r w:rsidRPr="00960600">
              <w:rPr>
                <w:lang w:val="sr-Cyrl-RS"/>
              </w:rPr>
              <w:t>у</w:t>
            </w:r>
            <w:r w:rsidR="000902E1" w:rsidRPr="00960600">
              <w:rPr>
                <w:lang w:val="sr-Cyrl-RS"/>
              </w:rPr>
              <w:t>потребљава различите облике усменог и писменог изражавања</w:t>
            </w:r>
            <w:r w:rsidRPr="00960600">
              <w:rPr>
                <w:lang w:val="sr-Cyrl-RS"/>
              </w:rPr>
              <w:t>;</w:t>
            </w:r>
          </w:p>
          <w:p w14:paraId="30C95DFF" w14:textId="4F620252" w:rsidR="00AC5AA6" w:rsidRPr="00960600" w:rsidRDefault="0002315C" w:rsidP="003F5E47">
            <w:pPr>
              <w:numPr>
                <w:ilvl w:val="0"/>
                <w:numId w:val="6"/>
              </w:numPr>
              <w:spacing w:after="0" w:line="240" w:lineRule="auto"/>
              <w:ind w:left="370" w:hanging="370"/>
              <w:rPr>
                <w:lang w:val="sr-Cyrl-RS"/>
              </w:rPr>
            </w:pPr>
            <w:r w:rsidRPr="00960600">
              <w:rPr>
                <w:lang w:val="sr-Cyrl-RS"/>
              </w:rPr>
              <w:t>с</w:t>
            </w:r>
            <w:r w:rsidR="000902E1" w:rsidRPr="00960600">
              <w:rPr>
                <w:lang w:val="sr-Cyrl-RS"/>
              </w:rPr>
              <w:t>амостално састави литерарни рад на задату тему</w:t>
            </w:r>
            <w:r w:rsidRPr="00960600">
              <w:rPr>
                <w:lang w:val="sr-Cyrl-RS"/>
              </w:rPr>
              <w:t>;</w:t>
            </w:r>
          </w:p>
        </w:tc>
        <w:tc>
          <w:tcPr>
            <w:tcW w:w="567" w:type="dxa"/>
          </w:tcPr>
          <w:p w14:paraId="3827DBB9" w14:textId="6BB6AE0D" w:rsidR="00AC5AA6" w:rsidRPr="00960600" w:rsidRDefault="00AC5AA6" w:rsidP="00E025B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 w:rsidRPr="00960600">
              <w:rPr>
                <w:noProof/>
                <w:sz w:val="22"/>
                <w:szCs w:val="22"/>
                <w:lang w:val="sr-Latn-RS"/>
              </w:rPr>
              <w:t>8.</w:t>
            </w:r>
          </w:p>
        </w:tc>
        <w:tc>
          <w:tcPr>
            <w:tcW w:w="2598" w:type="dxa"/>
          </w:tcPr>
          <w:p w14:paraId="6C252B1C" w14:textId="38FB0CFD" w:rsidR="00AC5AA6" w:rsidRPr="00960600" w:rsidRDefault="001E583A" w:rsidP="00E025B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960600">
              <w:rPr>
                <w:sz w:val="22"/>
                <w:szCs w:val="22"/>
                <w:lang w:val="sr-Cyrl-RS"/>
              </w:rPr>
              <w:t xml:space="preserve">Језичка култура: </w:t>
            </w:r>
            <w:r w:rsidR="000902E1" w:rsidRPr="00960600">
              <w:rPr>
                <w:sz w:val="22"/>
                <w:szCs w:val="22"/>
                <w:lang w:val="sr-Cyrl-RS"/>
              </w:rPr>
              <w:t xml:space="preserve">Анализа домаћег задатка: </w:t>
            </w:r>
            <w:r w:rsidR="000902E1" w:rsidRPr="00960600">
              <w:rPr>
                <w:i/>
                <w:sz w:val="22"/>
                <w:szCs w:val="22"/>
                <w:lang w:val="sr-Cyrl-RS"/>
              </w:rPr>
              <w:t>Мој кутак</w:t>
            </w:r>
          </w:p>
        </w:tc>
        <w:tc>
          <w:tcPr>
            <w:tcW w:w="520" w:type="dxa"/>
          </w:tcPr>
          <w:p w14:paraId="68F3C861" w14:textId="0925164C" w:rsidR="00AC5AA6" w:rsidRPr="00960600" w:rsidRDefault="002A0A0B" w:rsidP="00E025B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5760DE01" w14:textId="37B30F5F" w:rsidR="00F725A2" w:rsidRPr="00960600" w:rsidRDefault="00F725A2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4577F925" w14:textId="77777777" w:rsidR="00E96D40" w:rsidRPr="00960600" w:rsidRDefault="00F725A2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монолошка</w:t>
            </w:r>
          </w:p>
          <w:p w14:paraId="6B5B3123" w14:textId="7DFFF680" w:rsidR="00AC5AA6" w:rsidRPr="00960600" w:rsidRDefault="00E96D40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текстуална</w:t>
            </w:r>
          </w:p>
        </w:tc>
        <w:tc>
          <w:tcPr>
            <w:tcW w:w="737" w:type="dxa"/>
          </w:tcPr>
          <w:p w14:paraId="24790E3E" w14:textId="05861207" w:rsidR="00AC5AA6" w:rsidRPr="00960600" w:rsidRDefault="002A0A0B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</w:tcPr>
          <w:p w14:paraId="4B2F5A9F" w14:textId="5FA09039" w:rsidR="00AC5AA6" w:rsidRPr="00960600" w:rsidRDefault="00F725A2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к</w:t>
            </w:r>
            <w:r w:rsidR="002A0A0B" w:rsidRPr="00960600">
              <w:rPr>
                <w:noProof/>
                <w:sz w:val="22"/>
                <w:szCs w:val="22"/>
                <w:lang w:val="sr-Cyrl-RS"/>
              </w:rPr>
              <w:t>омуникација</w:t>
            </w:r>
          </w:p>
          <w:p w14:paraId="5324242F" w14:textId="2DC9C123" w:rsidR="002A0A0B" w:rsidRPr="00960600" w:rsidRDefault="00F725A2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е</w:t>
            </w:r>
            <w:r w:rsidR="002A0A0B" w:rsidRPr="00960600">
              <w:rPr>
                <w:noProof/>
                <w:sz w:val="22"/>
                <w:szCs w:val="22"/>
                <w:lang w:val="sr-Cyrl-RS"/>
              </w:rPr>
              <w:t>стетичка компетенција</w:t>
            </w:r>
          </w:p>
        </w:tc>
        <w:tc>
          <w:tcPr>
            <w:tcW w:w="1276" w:type="dxa"/>
          </w:tcPr>
          <w:p w14:paraId="2C8CF9BD" w14:textId="4ABE7134" w:rsidR="00AC5AA6" w:rsidRPr="00960600" w:rsidRDefault="002A0A0B" w:rsidP="00E025BD">
            <w:pPr>
              <w:ind w:right="157"/>
              <w:rPr>
                <w:lang w:val="sr-Cyrl-RS"/>
              </w:rPr>
            </w:pPr>
            <w:r w:rsidRPr="00960600">
              <w:rPr>
                <w:lang w:val="sr-Cyrl-RS"/>
              </w:rPr>
              <w:t>Л</w:t>
            </w:r>
          </w:p>
        </w:tc>
        <w:tc>
          <w:tcPr>
            <w:tcW w:w="1330" w:type="dxa"/>
          </w:tcPr>
          <w:p w14:paraId="37559942" w14:textId="77777777" w:rsidR="00AC5AA6" w:rsidRPr="00960600" w:rsidRDefault="00AC5AA6" w:rsidP="00E025BD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AC5AA6" w:rsidRPr="00960600" w14:paraId="7E920FEE" w14:textId="77777777" w:rsidTr="00825711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091D7B92" w14:textId="77777777" w:rsidR="00AC5AA6" w:rsidRPr="00960600" w:rsidRDefault="00AC5AA6" w:rsidP="00E025BD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58E4C87C" w14:textId="0228286E" w:rsidR="00253CED" w:rsidRPr="00960600" w:rsidRDefault="0002315C" w:rsidP="003F5E47">
            <w:pPr>
              <w:numPr>
                <w:ilvl w:val="0"/>
                <w:numId w:val="8"/>
              </w:numPr>
              <w:suppressAutoHyphens/>
              <w:spacing w:after="0" w:line="240" w:lineRule="auto"/>
              <w:ind w:left="370" w:hanging="370"/>
            </w:pPr>
            <w:r w:rsidRPr="00960600">
              <w:rPr>
                <w:lang w:val="sr-Cyrl-RS"/>
              </w:rPr>
              <w:t>д</w:t>
            </w:r>
            <w:r w:rsidR="00253CED" w:rsidRPr="00960600">
              <w:rPr>
                <w:lang w:val="sr-Cyrl-RS"/>
              </w:rPr>
              <w:t>оследно примењује правописну норму</w:t>
            </w:r>
            <w:r w:rsidRPr="00960600">
              <w:rPr>
                <w:lang w:val="sr-Cyrl-RS"/>
              </w:rPr>
              <w:t>;</w:t>
            </w:r>
          </w:p>
          <w:p w14:paraId="5BEC2AAA" w14:textId="7AB25EFC" w:rsidR="00253CED" w:rsidRPr="00960600" w:rsidRDefault="0002315C" w:rsidP="003F5E47">
            <w:pPr>
              <w:numPr>
                <w:ilvl w:val="0"/>
                <w:numId w:val="8"/>
              </w:numPr>
              <w:suppressAutoHyphens/>
              <w:spacing w:after="0" w:line="240" w:lineRule="auto"/>
              <w:ind w:left="370" w:hanging="370"/>
            </w:pPr>
            <w:r w:rsidRPr="00960600">
              <w:rPr>
                <w:lang w:val="sr-Cyrl-RS"/>
              </w:rPr>
              <w:t>к</w:t>
            </w:r>
            <w:r w:rsidR="00253CED" w:rsidRPr="00960600">
              <w:rPr>
                <w:lang w:val="sr-Cyrl-RS"/>
              </w:rPr>
              <w:t xml:space="preserve">ористи </w:t>
            </w:r>
            <w:r w:rsidR="00253CED" w:rsidRPr="00960600">
              <w:rPr>
                <w:i/>
                <w:lang w:val="sr-Cyrl-RS"/>
              </w:rPr>
              <w:t>Правопис</w:t>
            </w:r>
            <w:r w:rsidR="00253CED" w:rsidRPr="00960600">
              <w:rPr>
                <w:lang w:val="sr-Cyrl-RS"/>
              </w:rPr>
              <w:t xml:space="preserve"> </w:t>
            </w:r>
            <w:r w:rsidR="00253CED" w:rsidRPr="00960600">
              <w:rPr>
                <w:i/>
                <w:lang w:val="sr-Cyrl-RS"/>
              </w:rPr>
              <w:t>српског језика</w:t>
            </w:r>
            <w:r w:rsidR="00253CED" w:rsidRPr="00960600">
              <w:rPr>
                <w:lang w:val="sr-Cyrl-RS"/>
              </w:rPr>
              <w:t xml:space="preserve"> (школско издање)</w:t>
            </w:r>
            <w:r w:rsidRPr="00960600">
              <w:rPr>
                <w:lang w:val="sr-Cyrl-RS"/>
              </w:rPr>
              <w:t>;</w:t>
            </w:r>
          </w:p>
          <w:p w14:paraId="4B1A441D" w14:textId="2D03FC3D" w:rsidR="00AC5AA6" w:rsidRPr="00960600" w:rsidRDefault="0002315C" w:rsidP="003F5E47">
            <w:pPr>
              <w:numPr>
                <w:ilvl w:val="0"/>
                <w:numId w:val="8"/>
              </w:numPr>
              <w:suppressAutoHyphens/>
              <w:spacing w:after="0" w:line="240" w:lineRule="auto"/>
              <w:ind w:left="370" w:hanging="370"/>
            </w:pPr>
            <w:r w:rsidRPr="00960600">
              <w:rPr>
                <w:lang w:val="sr-Cyrl-RS"/>
              </w:rPr>
              <w:t>п</w:t>
            </w:r>
            <w:r w:rsidR="00253CED" w:rsidRPr="00960600">
              <w:rPr>
                <w:lang w:val="sr-Cyrl-RS"/>
              </w:rPr>
              <w:t>оштује правописна правила у свакодневном писаном изражавању</w:t>
            </w:r>
            <w:r w:rsidRPr="00960600">
              <w:rPr>
                <w:lang w:val="sr-Cyrl-RS"/>
              </w:rPr>
              <w:t>;</w:t>
            </w:r>
          </w:p>
        </w:tc>
        <w:tc>
          <w:tcPr>
            <w:tcW w:w="567" w:type="dxa"/>
          </w:tcPr>
          <w:p w14:paraId="49B3EF97" w14:textId="678C1F27" w:rsidR="00AC5AA6" w:rsidRPr="00960600" w:rsidRDefault="00AC5AA6" w:rsidP="00E025B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 w:rsidRPr="00960600">
              <w:rPr>
                <w:noProof/>
                <w:sz w:val="22"/>
                <w:szCs w:val="22"/>
                <w:lang w:val="sr-Latn-RS"/>
              </w:rPr>
              <w:t>9.</w:t>
            </w:r>
          </w:p>
        </w:tc>
        <w:tc>
          <w:tcPr>
            <w:tcW w:w="2598" w:type="dxa"/>
          </w:tcPr>
          <w:p w14:paraId="16FB52A5" w14:textId="06828EA7" w:rsidR="00AC5AA6" w:rsidRPr="00960600" w:rsidRDefault="00DA4B80" w:rsidP="00E025B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960600">
              <w:rPr>
                <w:sz w:val="22"/>
                <w:szCs w:val="22"/>
                <w:lang w:val="sr-Cyrl-RS"/>
              </w:rPr>
              <w:t>Правопис</w:t>
            </w:r>
            <w:r w:rsidR="00DA54D8" w:rsidRPr="00960600">
              <w:rPr>
                <w:sz w:val="22"/>
                <w:szCs w:val="22"/>
                <w:lang w:val="sr-Cyrl-RS"/>
              </w:rPr>
              <w:t xml:space="preserve">: </w:t>
            </w:r>
            <w:r w:rsidR="00357421" w:rsidRPr="00960600">
              <w:rPr>
                <w:sz w:val="22"/>
                <w:szCs w:val="22"/>
                <w:lang w:val="sr-Cyrl-RS"/>
              </w:rPr>
              <w:t>Правопис (обнављање); Анализа иницијалног теста</w:t>
            </w:r>
          </w:p>
        </w:tc>
        <w:tc>
          <w:tcPr>
            <w:tcW w:w="520" w:type="dxa"/>
          </w:tcPr>
          <w:p w14:paraId="429E2ECD" w14:textId="1D2185B2" w:rsidR="00AC5AA6" w:rsidRPr="00960600" w:rsidRDefault="00253CED" w:rsidP="00E025B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37DA79C6" w14:textId="4A28D524" w:rsidR="00F725A2" w:rsidRPr="00960600" w:rsidRDefault="00F725A2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6B9610FE" w14:textId="2B23E937" w:rsidR="00DA54D8" w:rsidRPr="00960600" w:rsidRDefault="00E96D40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текстуална</w:t>
            </w:r>
          </w:p>
          <w:p w14:paraId="4976446A" w14:textId="0CF08847" w:rsidR="00AC5AA6" w:rsidRPr="00960600" w:rsidRDefault="00DA54D8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истраживачка</w:t>
            </w:r>
          </w:p>
        </w:tc>
        <w:tc>
          <w:tcPr>
            <w:tcW w:w="737" w:type="dxa"/>
          </w:tcPr>
          <w:p w14:paraId="16A5725A" w14:textId="223F6364" w:rsidR="00650440" w:rsidRPr="00960600" w:rsidRDefault="00253CED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ФР</w:t>
            </w:r>
          </w:p>
          <w:p w14:paraId="51664BEA" w14:textId="74D4B8F0" w:rsidR="00650440" w:rsidRPr="00960600" w:rsidRDefault="00253CED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ИР</w:t>
            </w:r>
          </w:p>
          <w:p w14:paraId="592B7D75" w14:textId="35D597F5" w:rsidR="00AC5AA6" w:rsidRPr="00960600" w:rsidRDefault="00253CED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РП</w:t>
            </w:r>
          </w:p>
        </w:tc>
        <w:tc>
          <w:tcPr>
            <w:tcW w:w="1559" w:type="dxa"/>
          </w:tcPr>
          <w:p w14:paraId="040097DA" w14:textId="4BA62C87" w:rsidR="00AC5AA6" w:rsidRPr="00960600" w:rsidRDefault="00AC5AA6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7478E15E" w14:textId="07F8E0CC" w:rsidR="00DA4B80" w:rsidRPr="00960600" w:rsidRDefault="00DA4B80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сарадња</w:t>
            </w:r>
          </w:p>
        </w:tc>
        <w:tc>
          <w:tcPr>
            <w:tcW w:w="1276" w:type="dxa"/>
          </w:tcPr>
          <w:p w14:paraId="1EA56554" w14:textId="77777777" w:rsidR="00650440" w:rsidRPr="00960600" w:rsidRDefault="00253CED" w:rsidP="00E025BD">
            <w:pPr>
              <w:ind w:right="157"/>
              <w:rPr>
                <w:lang w:val="sr-Cyrl-RS"/>
              </w:rPr>
            </w:pPr>
            <w:r w:rsidRPr="00960600">
              <w:rPr>
                <w:lang w:val="sr-Cyrl-RS"/>
              </w:rPr>
              <w:t>Г</w:t>
            </w:r>
          </w:p>
          <w:p w14:paraId="5C6ADA9E" w14:textId="41071AFF" w:rsidR="00AC5AA6" w:rsidRPr="00960600" w:rsidRDefault="00253CED" w:rsidP="00E025BD">
            <w:pPr>
              <w:ind w:right="157"/>
              <w:rPr>
                <w:lang w:val="sr-Cyrl-RS"/>
              </w:rPr>
            </w:pPr>
            <w:r w:rsidRPr="00960600">
              <w:rPr>
                <w:lang w:val="sr-Cyrl-RS"/>
              </w:rPr>
              <w:t>СЈ</w:t>
            </w:r>
          </w:p>
        </w:tc>
        <w:tc>
          <w:tcPr>
            <w:tcW w:w="1330" w:type="dxa"/>
          </w:tcPr>
          <w:p w14:paraId="0A51C8D3" w14:textId="77777777" w:rsidR="00AC5AA6" w:rsidRPr="00960600" w:rsidRDefault="00AC5AA6" w:rsidP="00E025BD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F725A2" w:rsidRPr="00960600" w14:paraId="3F898E53" w14:textId="77777777" w:rsidTr="00825711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4BCD304A" w14:textId="77777777" w:rsidR="00F725A2" w:rsidRPr="00960600" w:rsidRDefault="00F725A2" w:rsidP="00F725A2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7D516FEF" w14:textId="45977F8F" w:rsidR="00F725A2" w:rsidRPr="00960600" w:rsidRDefault="00F725A2" w:rsidP="003F5E47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370" w:hanging="370"/>
            </w:pPr>
            <w:r w:rsidRPr="00960600">
              <w:rPr>
                <w:lang w:val="sr-Cyrl-RS"/>
              </w:rPr>
              <w:t>повезује књижевне термине и појмове обрађиване у претходним разредима са новим књижевним делима која се обрађују;</w:t>
            </w:r>
          </w:p>
          <w:p w14:paraId="38401B7C" w14:textId="4AF59805" w:rsidR="00F725A2" w:rsidRPr="00960600" w:rsidRDefault="00F725A2" w:rsidP="003F5E47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370" w:hanging="370"/>
            </w:pPr>
            <w:r w:rsidRPr="00960600">
              <w:rPr>
                <w:lang w:val="sr-Cyrl-RS"/>
              </w:rPr>
              <w:t>анализира узрочно-последичне односе у тексту и вреднује истакнуте идеје које текст нуди;</w:t>
            </w:r>
          </w:p>
          <w:p w14:paraId="19C26718" w14:textId="0896A32C" w:rsidR="00F725A2" w:rsidRPr="00960600" w:rsidRDefault="00F725A2" w:rsidP="003F5E47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370" w:hanging="370"/>
            </w:pPr>
            <w:r w:rsidRPr="00960600">
              <w:rPr>
                <w:lang w:val="sr-Cyrl-RS"/>
              </w:rPr>
              <w:t>анализира поступке ликова у књижевноуметничком тексту, служећи се аргументима из текста;</w:t>
            </w:r>
          </w:p>
        </w:tc>
        <w:tc>
          <w:tcPr>
            <w:tcW w:w="567" w:type="dxa"/>
          </w:tcPr>
          <w:p w14:paraId="51F9BFE3" w14:textId="4A6D7DC2" w:rsidR="00F725A2" w:rsidRPr="00960600" w:rsidRDefault="00F725A2" w:rsidP="00F725A2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 w:rsidRPr="00960600">
              <w:rPr>
                <w:noProof/>
                <w:sz w:val="22"/>
                <w:szCs w:val="22"/>
                <w:lang w:val="sr-Latn-RS"/>
              </w:rPr>
              <w:t>10.</w:t>
            </w:r>
          </w:p>
        </w:tc>
        <w:tc>
          <w:tcPr>
            <w:tcW w:w="2598" w:type="dxa"/>
          </w:tcPr>
          <w:p w14:paraId="75433BD5" w14:textId="2C6C98EF" w:rsidR="00F725A2" w:rsidRPr="00960600" w:rsidRDefault="00B43F99" w:rsidP="00F725A2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960600">
              <w:rPr>
                <w:sz w:val="22"/>
                <w:szCs w:val="22"/>
                <w:lang w:val="sr-Cyrl-RS"/>
              </w:rPr>
              <w:t xml:space="preserve">Књижевност: </w:t>
            </w:r>
            <w:r w:rsidR="00F725A2" w:rsidRPr="00960600">
              <w:rPr>
                <w:i/>
                <w:sz w:val="22"/>
                <w:szCs w:val="22"/>
                <w:lang w:val="sr-Cyrl-RS"/>
              </w:rPr>
              <w:t>Рад, самоћа, ћутање</w:t>
            </w:r>
            <w:r w:rsidR="00F725A2" w:rsidRPr="00960600">
              <w:rPr>
                <w:sz w:val="22"/>
                <w:szCs w:val="22"/>
                <w:lang w:val="sr-Cyrl-RS"/>
              </w:rPr>
              <w:t>, Гроздана Олујић</w:t>
            </w:r>
          </w:p>
        </w:tc>
        <w:tc>
          <w:tcPr>
            <w:tcW w:w="520" w:type="dxa"/>
          </w:tcPr>
          <w:p w14:paraId="2F5B4873" w14:textId="4167F054" w:rsidR="00F725A2" w:rsidRPr="00960600" w:rsidRDefault="00F725A2" w:rsidP="00F725A2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46609DB8" w14:textId="77777777" w:rsidR="00F725A2" w:rsidRPr="00960600" w:rsidRDefault="00F725A2" w:rsidP="00F725A2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038F7B88" w14:textId="77777777" w:rsidR="00F725A2" w:rsidRPr="00960600" w:rsidRDefault="00F725A2" w:rsidP="00F725A2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монолошка</w:t>
            </w:r>
          </w:p>
          <w:p w14:paraId="0DD67F69" w14:textId="4A4345E1" w:rsidR="00B43F99" w:rsidRPr="00960600" w:rsidRDefault="00E96D40" w:rsidP="00F725A2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текстуална</w:t>
            </w:r>
          </w:p>
          <w:p w14:paraId="5BF7372C" w14:textId="15FE7E91" w:rsidR="00F725A2" w:rsidRPr="00960600" w:rsidRDefault="00B43F99" w:rsidP="00F725A2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аналитичко-синтетичка</w:t>
            </w:r>
          </w:p>
        </w:tc>
        <w:tc>
          <w:tcPr>
            <w:tcW w:w="737" w:type="dxa"/>
          </w:tcPr>
          <w:p w14:paraId="4E455F19" w14:textId="5F4A4143" w:rsidR="00F725A2" w:rsidRPr="00960600" w:rsidRDefault="00F725A2" w:rsidP="00F725A2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ФР</w:t>
            </w:r>
          </w:p>
          <w:p w14:paraId="360C7331" w14:textId="15A430BA" w:rsidR="00F725A2" w:rsidRPr="00960600" w:rsidRDefault="00F725A2" w:rsidP="00F725A2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</w:tcPr>
          <w:p w14:paraId="2258EAD3" w14:textId="3EB69735" w:rsidR="00F725A2" w:rsidRPr="00960600" w:rsidRDefault="00F725A2" w:rsidP="00F725A2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  <w:p w14:paraId="34783EB7" w14:textId="7DD3AD5C" w:rsidR="00F725A2" w:rsidRPr="00960600" w:rsidRDefault="00F725A2" w:rsidP="00F725A2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16AC0156" w14:textId="3CAE8BD9" w:rsidR="00F725A2" w:rsidRPr="00960600" w:rsidRDefault="00F725A2" w:rsidP="00F725A2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одговорно учешће у демократском друштву</w:t>
            </w:r>
          </w:p>
        </w:tc>
        <w:tc>
          <w:tcPr>
            <w:tcW w:w="1276" w:type="dxa"/>
          </w:tcPr>
          <w:p w14:paraId="5FBBEE3F" w14:textId="5D33D6F9" w:rsidR="00F725A2" w:rsidRPr="00960600" w:rsidRDefault="00F725A2" w:rsidP="00F725A2">
            <w:pPr>
              <w:ind w:right="157"/>
              <w:rPr>
                <w:lang w:val="sr-Cyrl-RS"/>
              </w:rPr>
            </w:pPr>
            <w:r w:rsidRPr="00960600">
              <w:rPr>
                <w:lang w:val="sr-Cyrl-RS"/>
              </w:rPr>
              <w:t>Г</w:t>
            </w:r>
            <w:r w:rsidR="00B43F99" w:rsidRPr="00960600">
              <w:rPr>
                <w:lang w:val="sr-Cyrl-RS"/>
              </w:rPr>
              <w:t>В</w:t>
            </w:r>
          </w:p>
        </w:tc>
        <w:tc>
          <w:tcPr>
            <w:tcW w:w="1330" w:type="dxa"/>
          </w:tcPr>
          <w:p w14:paraId="47AFD4F5" w14:textId="77777777" w:rsidR="00F725A2" w:rsidRPr="00960600" w:rsidRDefault="00F725A2" w:rsidP="00F725A2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081168" w:rsidRPr="00960600" w14:paraId="57C37BBC" w14:textId="77777777" w:rsidTr="00825711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49FF7BF8" w14:textId="77777777" w:rsidR="00081168" w:rsidRPr="00960600" w:rsidRDefault="00081168" w:rsidP="00081168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6A5AC89B" w14:textId="6AC77D9B" w:rsidR="00081168" w:rsidRPr="00960600" w:rsidRDefault="00081168" w:rsidP="003F5E47">
            <w:pPr>
              <w:numPr>
                <w:ilvl w:val="0"/>
                <w:numId w:val="6"/>
              </w:numPr>
              <w:spacing w:after="0" w:line="240" w:lineRule="auto"/>
              <w:ind w:left="370" w:hanging="370"/>
              <w:rPr>
                <w:lang w:val="sr-Cyrl-RS"/>
              </w:rPr>
            </w:pPr>
            <w:r w:rsidRPr="00960600">
              <w:rPr>
                <w:lang w:val="sr-Cyrl-RS"/>
              </w:rPr>
              <w:t>разликује речи према настанку и разврста их на просте, изведене и сложене;</w:t>
            </w:r>
          </w:p>
          <w:p w14:paraId="37CECF1B" w14:textId="36A2036D" w:rsidR="00081168" w:rsidRPr="00960600" w:rsidRDefault="00081168" w:rsidP="003F5E47">
            <w:pPr>
              <w:numPr>
                <w:ilvl w:val="0"/>
                <w:numId w:val="6"/>
              </w:numPr>
              <w:spacing w:after="0" w:line="240" w:lineRule="auto"/>
              <w:ind w:left="370" w:hanging="370"/>
              <w:rPr>
                <w:lang w:val="sr-Cyrl-RS"/>
              </w:rPr>
            </w:pPr>
            <w:r w:rsidRPr="00960600">
              <w:rPr>
                <w:lang w:val="sr-Cyrl-RS"/>
              </w:rPr>
              <w:t>препозна делове речи у вези са њиховим грађењем;</w:t>
            </w:r>
          </w:p>
          <w:p w14:paraId="13EC0EC3" w14:textId="082B7EB8" w:rsidR="00081168" w:rsidRPr="00960600" w:rsidRDefault="00081168" w:rsidP="003F5E47">
            <w:pPr>
              <w:numPr>
                <w:ilvl w:val="0"/>
                <w:numId w:val="6"/>
              </w:numPr>
              <w:spacing w:after="0" w:line="240" w:lineRule="auto"/>
              <w:ind w:left="370" w:hanging="370"/>
              <w:rPr>
                <w:lang w:val="sr-Cyrl-RS"/>
              </w:rPr>
            </w:pPr>
            <w:r w:rsidRPr="00960600">
              <w:rPr>
                <w:lang w:val="sr-Cyrl-RS"/>
              </w:rPr>
              <w:t>усвоји основне принципе творбе речи;</w:t>
            </w:r>
          </w:p>
          <w:p w14:paraId="6943A299" w14:textId="7C86B4BC" w:rsidR="00081168" w:rsidRPr="00960600" w:rsidRDefault="00081168" w:rsidP="003F5E47">
            <w:pPr>
              <w:numPr>
                <w:ilvl w:val="0"/>
                <w:numId w:val="6"/>
              </w:numPr>
              <w:spacing w:after="0" w:line="240" w:lineRule="auto"/>
              <w:ind w:left="370" w:hanging="370"/>
              <w:rPr>
                <w:lang w:val="sr-Cyrl-RS"/>
              </w:rPr>
            </w:pPr>
            <w:r w:rsidRPr="00960600">
              <w:rPr>
                <w:lang w:val="sr-Cyrl-RS"/>
              </w:rPr>
              <w:t>састави породицу речи од задате речи;</w:t>
            </w:r>
          </w:p>
        </w:tc>
        <w:tc>
          <w:tcPr>
            <w:tcW w:w="567" w:type="dxa"/>
          </w:tcPr>
          <w:p w14:paraId="62C1A8B0" w14:textId="2E8F64C0" w:rsidR="00081168" w:rsidRPr="00960600" w:rsidRDefault="00081168" w:rsidP="0008116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 w:rsidRPr="00960600">
              <w:rPr>
                <w:noProof/>
                <w:sz w:val="22"/>
                <w:szCs w:val="22"/>
                <w:lang w:val="sr-Latn-RS"/>
              </w:rPr>
              <w:t>11.</w:t>
            </w:r>
          </w:p>
        </w:tc>
        <w:tc>
          <w:tcPr>
            <w:tcW w:w="2598" w:type="dxa"/>
          </w:tcPr>
          <w:p w14:paraId="3A71515D" w14:textId="59A414B9" w:rsidR="00081168" w:rsidRPr="00960600" w:rsidRDefault="00715D6A" w:rsidP="0008116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960600">
              <w:rPr>
                <w:sz w:val="22"/>
                <w:szCs w:val="22"/>
                <w:lang w:val="sr-Cyrl-RS"/>
              </w:rPr>
              <w:t xml:space="preserve">Граматика: </w:t>
            </w:r>
            <w:r w:rsidR="00081168" w:rsidRPr="00960600">
              <w:rPr>
                <w:sz w:val="22"/>
                <w:szCs w:val="22"/>
              </w:rPr>
              <w:t>Грађење речи (подела речи по настанку: просте, изведене и сложене речи)</w:t>
            </w:r>
          </w:p>
        </w:tc>
        <w:tc>
          <w:tcPr>
            <w:tcW w:w="520" w:type="dxa"/>
          </w:tcPr>
          <w:p w14:paraId="284B2611" w14:textId="7A95CE7E" w:rsidR="00081168" w:rsidRPr="00960600" w:rsidRDefault="00081168" w:rsidP="0008116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11A5F366" w14:textId="7913A562" w:rsidR="00081168" w:rsidRPr="00960600" w:rsidRDefault="001F3AF6" w:rsidP="0008116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3C88CF8C" w14:textId="6A462519" w:rsidR="001F3AF6" w:rsidRPr="00960600" w:rsidRDefault="00E96D40" w:rsidP="0008116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текстуална</w:t>
            </w:r>
          </w:p>
          <w:p w14:paraId="66002660" w14:textId="56D07F61" w:rsidR="00081168" w:rsidRPr="00960600" w:rsidRDefault="001F3AF6" w:rsidP="0008116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истраживачка</w:t>
            </w:r>
          </w:p>
        </w:tc>
        <w:tc>
          <w:tcPr>
            <w:tcW w:w="737" w:type="dxa"/>
          </w:tcPr>
          <w:p w14:paraId="3D7077D3" w14:textId="17B37DD7" w:rsidR="00081168" w:rsidRPr="00960600" w:rsidRDefault="00081168" w:rsidP="0008116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 xml:space="preserve">ФР </w:t>
            </w:r>
          </w:p>
          <w:p w14:paraId="2ECD26AA" w14:textId="59D437E0" w:rsidR="00081168" w:rsidRPr="00960600" w:rsidRDefault="00081168" w:rsidP="0008116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</w:tcPr>
          <w:p w14:paraId="5624087C" w14:textId="5BEF4D29" w:rsidR="00081168" w:rsidRPr="00960600" w:rsidRDefault="0080540E" w:rsidP="0008116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к</w:t>
            </w:r>
            <w:r w:rsidR="00081168" w:rsidRPr="00960600">
              <w:rPr>
                <w:noProof/>
                <w:sz w:val="22"/>
                <w:szCs w:val="22"/>
                <w:lang w:val="sr-Cyrl-RS"/>
              </w:rPr>
              <w:t>омпетенција за учење</w:t>
            </w:r>
          </w:p>
          <w:p w14:paraId="5092E7CF" w14:textId="0670169C" w:rsidR="00081168" w:rsidRPr="00960600" w:rsidRDefault="0080540E" w:rsidP="0008116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р</w:t>
            </w:r>
            <w:r w:rsidR="00081168" w:rsidRPr="00960600">
              <w:rPr>
                <w:noProof/>
                <w:sz w:val="22"/>
                <w:szCs w:val="22"/>
                <w:lang w:val="sr-Cyrl-RS"/>
              </w:rPr>
              <w:t>ад с подацим</w:t>
            </w:r>
            <w:r w:rsidRPr="00960600">
              <w:rPr>
                <w:noProof/>
                <w:sz w:val="22"/>
                <w:szCs w:val="22"/>
                <w:lang w:val="sr-Cyrl-RS"/>
              </w:rPr>
              <w:t>а</w:t>
            </w:r>
            <w:r w:rsidR="00081168" w:rsidRPr="00960600">
              <w:rPr>
                <w:noProof/>
                <w:sz w:val="22"/>
                <w:szCs w:val="22"/>
                <w:lang w:val="sr-Cyrl-RS"/>
              </w:rPr>
              <w:t xml:space="preserve"> и информацијама</w:t>
            </w:r>
          </w:p>
          <w:p w14:paraId="0F510FEB" w14:textId="152003B0" w:rsidR="00081168" w:rsidRPr="00960600" w:rsidRDefault="0080540E" w:rsidP="0008116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р</w:t>
            </w:r>
            <w:r w:rsidR="00081168" w:rsidRPr="00960600">
              <w:rPr>
                <w:noProof/>
                <w:sz w:val="22"/>
                <w:szCs w:val="22"/>
                <w:lang w:val="sr-Cyrl-RS"/>
              </w:rPr>
              <w:t>ешавање проблема</w:t>
            </w:r>
          </w:p>
        </w:tc>
        <w:tc>
          <w:tcPr>
            <w:tcW w:w="1276" w:type="dxa"/>
          </w:tcPr>
          <w:p w14:paraId="33DC5AC7" w14:textId="06079F7F" w:rsidR="00081168" w:rsidRPr="00960600" w:rsidRDefault="00081168" w:rsidP="00081168">
            <w:pPr>
              <w:ind w:right="157"/>
              <w:rPr>
                <w:lang w:val="sr-Cyrl-RS"/>
              </w:rPr>
            </w:pPr>
            <w:r w:rsidRPr="00960600">
              <w:rPr>
                <w:lang w:val="sr-Cyrl-RS"/>
              </w:rPr>
              <w:t>Б</w:t>
            </w:r>
          </w:p>
        </w:tc>
        <w:tc>
          <w:tcPr>
            <w:tcW w:w="1330" w:type="dxa"/>
          </w:tcPr>
          <w:p w14:paraId="279344CF" w14:textId="77777777" w:rsidR="00081168" w:rsidRPr="00960600" w:rsidRDefault="00081168" w:rsidP="00081168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081168" w:rsidRPr="00960600" w14:paraId="708263F4" w14:textId="77777777" w:rsidTr="00825711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60B137E6" w14:textId="77777777" w:rsidR="00081168" w:rsidRPr="00960600" w:rsidRDefault="00081168" w:rsidP="00081168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46CD1217" w14:textId="3EAD05D0" w:rsidR="00081168" w:rsidRPr="00960600" w:rsidRDefault="00081168" w:rsidP="003F5E47">
            <w:pPr>
              <w:numPr>
                <w:ilvl w:val="0"/>
                <w:numId w:val="6"/>
              </w:numPr>
              <w:spacing w:after="0" w:line="240" w:lineRule="auto"/>
              <w:ind w:left="370" w:hanging="370"/>
              <w:rPr>
                <w:lang w:val="sr-Cyrl-RS"/>
              </w:rPr>
            </w:pPr>
            <w:r w:rsidRPr="00960600">
              <w:rPr>
                <w:lang w:val="sr-Cyrl-RS"/>
              </w:rPr>
              <w:t>разликује речи према постанку;</w:t>
            </w:r>
          </w:p>
          <w:p w14:paraId="443BC509" w14:textId="2F4E0B82" w:rsidR="00081168" w:rsidRPr="00960600" w:rsidRDefault="00081168" w:rsidP="003F5E47">
            <w:pPr>
              <w:numPr>
                <w:ilvl w:val="0"/>
                <w:numId w:val="6"/>
              </w:numPr>
              <w:spacing w:after="0" w:line="240" w:lineRule="auto"/>
              <w:ind w:left="370" w:hanging="370"/>
              <w:rPr>
                <w:lang w:val="sr-Cyrl-RS"/>
              </w:rPr>
            </w:pPr>
            <w:r w:rsidRPr="00960600">
              <w:rPr>
                <w:lang w:val="sr-Cyrl-RS"/>
              </w:rPr>
              <w:t>дефинише извођење као начин грађења речи;</w:t>
            </w:r>
          </w:p>
          <w:p w14:paraId="4402CB74" w14:textId="35CCD026" w:rsidR="00081168" w:rsidRPr="00960600" w:rsidRDefault="00081168" w:rsidP="003F5E47">
            <w:pPr>
              <w:numPr>
                <w:ilvl w:val="0"/>
                <w:numId w:val="6"/>
              </w:numPr>
              <w:spacing w:after="0" w:line="240" w:lineRule="auto"/>
              <w:ind w:left="370" w:hanging="370"/>
              <w:rPr>
                <w:lang w:val="sr-Cyrl-RS"/>
              </w:rPr>
            </w:pPr>
            <w:r w:rsidRPr="00960600">
              <w:rPr>
                <w:lang w:val="sr-Cyrl-RS"/>
              </w:rPr>
              <w:t>препозна творбену основу и суфикс у изведеној речи;</w:t>
            </w:r>
          </w:p>
          <w:p w14:paraId="3A43EB2C" w14:textId="2672B735" w:rsidR="00081168" w:rsidRPr="00960600" w:rsidRDefault="00081168" w:rsidP="003F5E47">
            <w:pPr>
              <w:numPr>
                <w:ilvl w:val="0"/>
                <w:numId w:val="6"/>
              </w:numPr>
              <w:spacing w:after="0" w:line="240" w:lineRule="auto"/>
              <w:ind w:left="370" w:hanging="370"/>
              <w:rPr>
                <w:lang w:val="sr-Cyrl-RS"/>
              </w:rPr>
            </w:pPr>
            <w:r w:rsidRPr="00960600">
              <w:rPr>
                <w:lang w:val="sr-Cyrl-RS"/>
              </w:rPr>
              <w:t>разликује суфикс од граматичког наставка</w:t>
            </w:r>
            <w:r w:rsidR="00A70E7F" w:rsidRPr="00960600">
              <w:rPr>
                <w:lang w:val="sr-Cyrl-RS"/>
              </w:rPr>
              <w:t>;</w:t>
            </w:r>
          </w:p>
          <w:p w14:paraId="5AA1BC24" w14:textId="5AFA997A" w:rsidR="00081168" w:rsidRPr="00960600" w:rsidRDefault="00081168" w:rsidP="003F5E47">
            <w:pPr>
              <w:numPr>
                <w:ilvl w:val="0"/>
                <w:numId w:val="6"/>
              </w:numPr>
              <w:spacing w:after="0" w:line="240" w:lineRule="auto"/>
              <w:ind w:left="370" w:hanging="370"/>
              <w:rPr>
                <w:lang w:val="sr-Cyrl-RS"/>
              </w:rPr>
            </w:pPr>
            <w:r w:rsidRPr="00960600">
              <w:rPr>
                <w:lang w:val="sr-Cyrl-RS"/>
              </w:rPr>
              <w:t>објасни шта је породица речи;</w:t>
            </w:r>
          </w:p>
          <w:p w14:paraId="09BA5311" w14:textId="2CB5569D" w:rsidR="00081168" w:rsidRPr="00960600" w:rsidRDefault="00081168" w:rsidP="003F5E47">
            <w:pPr>
              <w:numPr>
                <w:ilvl w:val="0"/>
                <w:numId w:val="6"/>
              </w:numPr>
              <w:spacing w:after="0" w:line="240" w:lineRule="auto"/>
              <w:ind w:left="370" w:hanging="370"/>
              <w:rPr>
                <w:lang w:val="sr-Cyrl-RS"/>
              </w:rPr>
            </w:pPr>
            <w:r w:rsidRPr="00960600">
              <w:rPr>
                <w:lang w:val="sr-Cyrl-RS"/>
              </w:rPr>
              <w:t>састави породицу речи од задате речи;</w:t>
            </w:r>
          </w:p>
        </w:tc>
        <w:tc>
          <w:tcPr>
            <w:tcW w:w="567" w:type="dxa"/>
          </w:tcPr>
          <w:p w14:paraId="4C1164DA" w14:textId="116019D0" w:rsidR="00081168" w:rsidRPr="00960600" w:rsidRDefault="00081168" w:rsidP="0008116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 w:rsidRPr="00960600">
              <w:rPr>
                <w:noProof/>
                <w:sz w:val="22"/>
                <w:szCs w:val="22"/>
                <w:lang w:val="sr-Latn-RS"/>
              </w:rPr>
              <w:t>12.</w:t>
            </w:r>
          </w:p>
        </w:tc>
        <w:tc>
          <w:tcPr>
            <w:tcW w:w="2598" w:type="dxa"/>
          </w:tcPr>
          <w:p w14:paraId="5256E971" w14:textId="44846814" w:rsidR="00081168" w:rsidRPr="00960600" w:rsidRDefault="001F3AF6" w:rsidP="0008116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960600">
              <w:rPr>
                <w:sz w:val="22"/>
                <w:szCs w:val="22"/>
                <w:lang w:val="sr-Cyrl-RS"/>
              </w:rPr>
              <w:t xml:space="preserve">Граматика: </w:t>
            </w:r>
            <w:r w:rsidR="00081168" w:rsidRPr="00960600">
              <w:rPr>
                <w:sz w:val="22"/>
                <w:szCs w:val="22"/>
              </w:rPr>
              <w:t>Грађење речи (подела речи по настанку: просте, изведене и сложене речи)</w:t>
            </w:r>
          </w:p>
        </w:tc>
        <w:tc>
          <w:tcPr>
            <w:tcW w:w="520" w:type="dxa"/>
          </w:tcPr>
          <w:p w14:paraId="6B46839E" w14:textId="1CC46B92" w:rsidR="00081168" w:rsidRPr="00960600" w:rsidRDefault="00081168" w:rsidP="0008116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07193901" w14:textId="77777777" w:rsidR="00081168" w:rsidRPr="00960600" w:rsidRDefault="00081168" w:rsidP="0008116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728B729E" w14:textId="0EF17522" w:rsidR="00715D6A" w:rsidRPr="00960600" w:rsidRDefault="00E96D40" w:rsidP="0008116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текстуална</w:t>
            </w:r>
          </w:p>
          <w:p w14:paraId="0B343000" w14:textId="43C87F54" w:rsidR="00081168" w:rsidRPr="00960600" w:rsidRDefault="00715D6A" w:rsidP="0008116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истраживачка</w:t>
            </w:r>
          </w:p>
        </w:tc>
        <w:tc>
          <w:tcPr>
            <w:tcW w:w="737" w:type="dxa"/>
          </w:tcPr>
          <w:p w14:paraId="6C10720D" w14:textId="7DC99F7D" w:rsidR="00081168" w:rsidRPr="00960600" w:rsidRDefault="00081168" w:rsidP="0008116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ФР</w:t>
            </w:r>
          </w:p>
          <w:p w14:paraId="6C221D2E" w14:textId="2E569332" w:rsidR="00081168" w:rsidRPr="00960600" w:rsidRDefault="00081168" w:rsidP="0008116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</w:tcPr>
          <w:p w14:paraId="4545694E" w14:textId="3AF886C8" w:rsidR="00081168" w:rsidRPr="00960600" w:rsidRDefault="0080540E" w:rsidP="0008116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к</w:t>
            </w:r>
            <w:r w:rsidR="00081168" w:rsidRPr="00960600">
              <w:rPr>
                <w:noProof/>
                <w:sz w:val="22"/>
                <w:szCs w:val="22"/>
                <w:lang w:val="sr-Cyrl-RS"/>
              </w:rPr>
              <w:t>омпетенција за учење</w:t>
            </w:r>
          </w:p>
          <w:p w14:paraId="12E5A536" w14:textId="6B57709C" w:rsidR="00081168" w:rsidRPr="00960600" w:rsidRDefault="0080540E" w:rsidP="0008116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р</w:t>
            </w:r>
            <w:r w:rsidR="00081168" w:rsidRPr="00960600">
              <w:rPr>
                <w:noProof/>
                <w:sz w:val="22"/>
                <w:szCs w:val="22"/>
                <w:lang w:val="sr-Cyrl-RS"/>
              </w:rPr>
              <w:t>ад с подацим</w:t>
            </w:r>
            <w:r w:rsidRPr="00960600">
              <w:rPr>
                <w:noProof/>
                <w:sz w:val="22"/>
                <w:szCs w:val="22"/>
                <w:lang w:val="sr-Cyrl-RS"/>
              </w:rPr>
              <w:t>а</w:t>
            </w:r>
            <w:r w:rsidR="00081168" w:rsidRPr="00960600">
              <w:rPr>
                <w:noProof/>
                <w:sz w:val="22"/>
                <w:szCs w:val="22"/>
                <w:lang w:val="sr-Cyrl-RS"/>
              </w:rPr>
              <w:t xml:space="preserve"> и информацијама</w:t>
            </w:r>
          </w:p>
          <w:p w14:paraId="73C65BDA" w14:textId="1487F53B" w:rsidR="00081168" w:rsidRPr="00960600" w:rsidRDefault="0080540E" w:rsidP="0008116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р</w:t>
            </w:r>
            <w:r w:rsidR="00081168" w:rsidRPr="00960600">
              <w:rPr>
                <w:noProof/>
                <w:sz w:val="22"/>
                <w:szCs w:val="22"/>
                <w:lang w:val="sr-Cyrl-RS"/>
              </w:rPr>
              <w:t>ешавање проблема</w:t>
            </w:r>
          </w:p>
        </w:tc>
        <w:tc>
          <w:tcPr>
            <w:tcW w:w="1276" w:type="dxa"/>
          </w:tcPr>
          <w:p w14:paraId="1BBEBB00" w14:textId="077D4CC0" w:rsidR="00081168" w:rsidRPr="00960600" w:rsidRDefault="00081168" w:rsidP="00081168">
            <w:pPr>
              <w:ind w:right="157"/>
              <w:rPr>
                <w:lang w:val="sr-Cyrl-RS"/>
              </w:rPr>
            </w:pPr>
            <w:r w:rsidRPr="00960600">
              <w:rPr>
                <w:lang w:val="sr-Cyrl-RS"/>
              </w:rPr>
              <w:t>/</w:t>
            </w:r>
          </w:p>
        </w:tc>
        <w:tc>
          <w:tcPr>
            <w:tcW w:w="1330" w:type="dxa"/>
          </w:tcPr>
          <w:p w14:paraId="7F18ABC3" w14:textId="77777777" w:rsidR="00081168" w:rsidRPr="00960600" w:rsidRDefault="00081168" w:rsidP="00081168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081168" w:rsidRPr="00960600" w14:paraId="77697CEB" w14:textId="77777777" w:rsidTr="00825711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6124DBC9" w14:textId="77777777" w:rsidR="00081168" w:rsidRPr="00960600" w:rsidRDefault="00081168" w:rsidP="00081168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30987FB2" w14:textId="6CC64AD5" w:rsidR="00081168" w:rsidRPr="00960600" w:rsidRDefault="00081168" w:rsidP="003F5E47">
            <w:pPr>
              <w:numPr>
                <w:ilvl w:val="0"/>
                <w:numId w:val="6"/>
              </w:numPr>
              <w:spacing w:after="0" w:line="240" w:lineRule="auto"/>
              <w:ind w:left="370" w:hanging="370"/>
              <w:rPr>
                <w:lang w:val="sr-Cyrl-RS"/>
              </w:rPr>
            </w:pPr>
            <w:r w:rsidRPr="00960600">
              <w:rPr>
                <w:lang w:val="sr-Cyrl-RS"/>
              </w:rPr>
              <w:t>разликује речи према настанку;</w:t>
            </w:r>
          </w:p>
          <w:p w14:paraId="65679053" w14:textId="26F666E5" w:rsidR="00081168" w:rsidRPr="00960600" w:rsidRDefault="00081168" w:rsidP="003F5E47">
            <w:pPr>
              <w:numPr>
                <w:ilvl w:val="0"/>
                <w:numId w:val="6"/>
              </w:numPr>
              <w:spacing w:after="0" w:line="240" w:lineRule="auto"/>
              <w:ind w:left="370" w:hanging="370"/>
              <w:rPr>
                <w:lang w:val="sr-Cyrl-RS"/>
              </w:rPr>
            </w:pPr>
            <w:r w:rsidRPr="00960600">
              <w:rPr>
                <w:lang w:val="sr-Cyrl-RS"/>
              </w:rPr>
              <w:t>дефинише слагање као начин грађења речи;</w:t>
            </w:r>
          </w:p>
          <w:p w14:paraId="5118B6FD" w14:textId="155CA4D5" w:rsidR="00081168" w:rsidRPr="00960600" w:rsidRDefault="00081168" w:rsidP="003F5E47">
            <w:pPr>
              <w:numPr>
                <w:ilvl w:val="0"/>
                <w:numId w:val="6"/>
              </w:numPr>
              <w:spacing w:after="0" w:line="240" w:lineRule="auto"/>
              <w:ind w:left="370" w:hanging="370"/>
              <w:rPr>
                <w:lang w:val="sr-Cyrl-RS"/>
              </w:rPr>
            </w:pPr>
            <w:r w:rsidRPr="00960600">
              <w:rPr>
                <w:lang w:val="sr-Cyrl-RS"/>
              </w:rPr>
              <w:t>препозна префикс и спојни вокал у сложеној речи;</w:t>
            </w:r>
          </w:p>
          <w:p w14:paraId="5E108C94" w14:textId="2293571E" w:rsidR="00081168" w:rsidRPr="00960600" w:rsidRDefault="00081168" w:rsidP="003F5E47">
            <w:pPr>
              <w:numPr>
                <w:ilvl w:val="0"/>
                <w:numId w:val="6"/>
              </w:numPr>
              <w:spacing w:after="0" w:line="240" w:lineRule="auto"/>
              <w:ind w:left="370" w:hanging="370"/>
              <w:rPr>
                <w:lang w:val="sr-Cyrl-RS"/>
              </w:rPr>
            </w:pPr>
            <w:r w:rsidRPr="00960600">
              <w:rPr>
                <w:lang w:val="sr-Cyrl-RS"/>
              </w:rPr>
              <w:t>изгради сложенице од задате речи додавањем префикса;</w:t>
            </w:r>
          </w:p>
        </w:tc>
        <w:tc>
          <w:tcPr>
            <w:tcW w:w="567" w:type="dxa"/>
          </w:tcPr>
          <w:p w14:paraId="3BEDEC72" w14:textId="7CAB96E7" w:rsidR="00081168" w:rsidRPr="00960600" w:rsidRDefault="00081168" w:rsidP="0008116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 w:rsidRPr="00960600">
              <w:rPr>
                <w:noProof/>
                <w:sz w:val="22"/>
                <w:szCs w:val="22"/>
                <w:lang w:val="sr-Latn-RS"/>
              </w:rPr>
              <w:t>13.</w:t>
            </w:r>
          </w:p>
        </w:tc>
        <w:tc>
          <w:tcPr>
            <w:tcW w:w="2598" w:type="dxa"/>
          </w:tcPr>
          <w:p w14:paraId="3194B3B9" w14:textId="16DF8077" w:rsidR="00081168" w:rsidRPr="00960600" w:rsidRDefault="00DA4B80" w:rsidP="0008116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960600">
              <w:rPr>
                <w:sz w:val="22"/>
                <w:szCs w:val="22"/>
                <w:lang w:val="sr-Cyrl-RS"/>
              </w:rPr>
              <w:t>Граматика</w:t>
            </w:r>
            <w:r w:rsidR="00A2098B" w:rsidRPr="00960600">
              <w:rPr>
                <w:sz w:val="22"/>
                <w:szCs w:val="22"/>
                <w:lang w:val="sr-Cyrl-RS"/>
              </w:rPr>
              <w:t xml:space="preserve">: </w:t>
            </w:r>
            <w:r w:rsidR="00081168" w:rsidRPr="00960600">
              <w:rPr>
                <w:sz w:val="22"/>
                <w:szCs w:val="22"/>
              </w:rPr>
              <w:t>Слагање речи; сложене речи (сложенице)</w:t>
            </w:r>
          </w:p>
        </w:tc>
        <w:tc>
          <w:tcPr>
            <w:tcW w:w="520" w:type="dxa"/>
          </w:tcPr>
          <w:p w14:paraId="30BF7FAC" w14:textId="75F12AE1" w:rsidR="00081168" w:rsidRPr="00960600" w:rsidRDefault="00081168" w:rsidP="0008116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0D69DCE1" w14:textId="77777777" w:rsidR="00081168" w:rsidRPr="00960600" w:rsidRDefault="00081168" w:rsidP="0008116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12916E6B" w14:textId="5FF08615" w:rsidR="00A2098B" w:rsidRPr="00960600" w:rsidRDefault="00E96D40" w:rsidP="0008116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текстуална</w:t>
            </w:r>
          </w:p>
          <w:p w14:paraId="3D91BD8E" w14:textId="0981E521" w:rsidR="00081168" w:rsidRPr="00960600" w:rsidRDefault="00A2098B" w:rsidP="0008116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истраживачка</w:t>
            </w:r>
          </w:p>
        </w:tc>
        <w:tc>
          <w:tcPr>
            <w:tcW w:w="737" w:type="dxa"/>
          </w:tcPr>
          <w:p w14:paraId="401A31FD" w14:textId="573FE48D" w:rsidR="00081168" w:rsidRPr="00960600" w:rsidRDefault="00081168" w:rsidP="0008116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ФР</w:t>
            </w:r>
          </w:p>
          <w:p w14:paraId="1B21C2C9" w14:textId="3E2EC433" w:rsidR="00081168" w:rsidRPr="00960600" w:rsidRDefault="00081168" w:rsidP="0008116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</w:tcPr>
          <w:p w14:paraId="666F03EA" w14:textId="492FCC97" w:rsidR="00081168" w:rsidRPr="00960600" w:rsidRDefault="0080540E" w:rsidP="0008116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к</w:t>
            </w:r>
            <w:r w:rsidR="00081168" w:rsidRPr="00960600">
              <w:rPr>
                <w:noProof/>
                <w:sz w:val="22"/>
                <w:szCs w:val="22"/>
                <w:lang w:val="sr-Cyrl-RS"/>
              </w:rPr>
              <w:t>омпетенција за учење</w:t>
            </w:r>
          </w:p>
          <w:p w14:paraId="4BF60F55" w14:textId="49C88EC0" w:rsidR="00081168" w:rsidRPr="00960600" w:rsidRDefault="0080540E" w:rsidP="0008116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р</w:t>
            </w:r>
            <w:r w:rsidR="00081168" w:rsidRPr="00960600">
              <w:rPr>
                <w:noProof/>
                <w:sz w:val="22"/>
                <w:szCs w:val="22"/>
                <w:lang w:val="sr-Cyrl-RS"/>
              </w:rPr>
              <w:t>ад с подацим</w:t>
            </w:r>
            <w:r w:rsidRPr="00960600">
              <w:rPr>
                <w:noProof/>
                <w:sz w:val="22"/>
                <w:szCs w:val="22"/>
                <w:lang w:val="sr-Cyrl-RS"/>
              </w:rPr>
              <w:t>а</w:t>
            </w:r>
            <w:r w:rsidR="00081168" w:rsidRPr="00960600">
              <w:rPr>
                <w:noProof/>
                <w:sz w:val="22"/>
                <w:szCs w:val="22"/>
                <w:lang w:val="sr-Cyrl-RS"/>
              </w:rPr>
              <w:t xml:space="preserve"> и информацијама</w:t>
            </w:r>
          </w:p>
          <w:p w14:paraId="793A5675" w14:textId="2E194A0C" w:rsidR="00081168" w:rsidRPr="00960600" w:rsidRDefault="0080540E" w:rsidP="0008116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р</w:t>
            </w:r>
            <w:r w:rsidR="00081168" w:rsidRPr="00960600">
              <w:rPr>
                <w:noProof/>
                <w:sz w:val="22"/>
                <w:szCs w:val="22"/>
                <w:lang w:val="sr-Cyrl-RS"/>
              </w:rPr>
              <w:t>ешавање проблема</w:t>
            </w:r>
          </w:p>
        </w:tc>
        <w:tc>
          <w:tcPr>
            <w:tcW w:w="1276" w:type="dxa"/>
          </w:tcPr>
          <w:p w14:paraId="4E13C49C" w14:textId="1B3A7039" w:rsidR="00081168" w:rsidRPr="00960600" w:rsidRDefault="00A2098B" w:rsidP="00081168">
            <w:pPr>
              <w:ind w:right="157"/>
              <w:rPr>
                <w:lang w:val="sr-Cyrl-RS"/>
              </w:rPr>
            </w:pPr>
            <w:r w:rsidRPr="00960600">
              <w:rPr>
                <w:lang w:val="sr-Cyrl-RS"/>
              </w:rPr>
              <w:t>М</w:t>
            </w:r>
          </w:p>
        </w:tc>
        <w:tc>
          <w:tcPr>
            <w:tcW w:w="1330" w:type="dxa"/>
          </w:tcPr>
          <w:p w14:paraId="676A631F" w14:textId="77777777" w:rsidR="00081168" w:rsidRPr="00960600" w:rsidRDefault="00081168" w:rsidP="00081168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081168" w:rsidRPr="00960600" w14:paraId="525F0A61" w14:textId="77777777" w:rsidTr="00825711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256E7ED4" w14:textId="77777777" w:rsidR="00081168" w:rsidRPr="00960600" w:rsidRDefault="00081168" w:rsidP="00081168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508D2AD8" w14:textId="325FC6E8" w:rsidR="00081168" w:rsidRPr="00960600" w:rsidRDefault="00081168" w:rsidP="003F5E47">
            <w:pPr>
              <w:numPr>
                <w:ilvl w:val="0"/>
                <w:numId w:val="6"/>
              </w:numPr>
              <w:spacing w:after="0" w:line="240" w:lineRule="auto"/>
              <w:ind w:left="370" w:hanging="370"/>
            </w:pPr>
            <w:r w:rsidRPr="00960600">
              <w:rPr>
                <w:lang w:val="sr-Cyrl-RS"/>
              </w:rPr>
              <w:t>п</w:t>
            </w:r>
            <w:r w:rsidRPr="00960600">
              <w:t>ове</w:t>
            </w:r>
            <w:r w:rsidRPr="00960600">
              <w:rPr>
                <w:lang w:val="sr-Cyrl-RS"/>
              </w:rPr>
              <w:t>же</w:t>
            </w:r>
            <w:r w:rsidRPr="00960600">
              <w:t xml:space="preserve"> књижевне термине и појмове обрађиване у претходним разредима са новим наставним садржајима</w:t>
            </w:r>
            <w:r w:rsidRPr="00960600">
              <w:rPr>
                <w:lang w:val="sr-Cyrl-RS"/>
              </w:rPr>
              <w:t>;</w:t>
            </w:r>
          </w:p>
          <w:p w14:paraId="52B17908" w14:textId="06BCCF42" w:rsidR="00081168" w:rsidRPr="00960600" w:rsidRDefault="00081168" w:rsidP="003F5E47">
            <w:pPr>
              <w:numPr>
                <w:ilvl w:val="0"/>
                <w:numId w:val="6"/>
              </w:numPr>
              <w:spacing w:after="0" w:line="240" w:lineRule="auto"/>
              <w:ind w:left="370" w:hanging="370"/>
            </w:pPr>
            <w:r w:rsidRPr="00960600">
              <w:rPr>
                <w:lang w:val="sr-Cyrl-RS"/>
              </w:rPr>
              <w:t>а</w:t>
            </w:r>
            <w:r w:rsidRPr="00960600">
              <w:t>нализира поступке ликова у књижевноуметничком делу, служећи се аргументима из текста</w:t>
            </w:r>
            <w:r w:rsidRPr="00960600">
              <w:rPr>
                <w:lang w:val="sr-Cyrl-RS"/>
              </w:rPr>
              <w:t>;</w:t>
            </w:r>
          </w:p>
          <w:p w14:paraId="1B043F78" w14:textId="6FC293CC" w:rsidR="00081168" w:rsidRPr="00960600" w:rsidRDefault="00081168" w:rsidP="003F5E47">
            <w:pPr>
              <w:numPr>
                <w:ilvl w:val="0"/>
                <w:numId w:val="6"/>
              </w:numPr>
              <w:spacing w:after="0" w:line="240" w:lineRule="auto"/>
              <w:ind w:left="370" w:hanging="370"/>
            </w:pPr>
            <w:r w:rsidRPr="00960600">
              <w:rPr>
                <w:lang w:val="sr-Cyrl-RS"/>
              </w:rPr>
              <w:t>о</w:t>
            </w:r>
            <w:r w:rsidRPr="00960600">
              <w:t>дреди стилске фигуре и разуме њихову улогу у књижевноуметничком тексту</w:t>
            </w:r>
            <w:r w:rsidR="00EA48F3" w:rsidRPr="00960600">
              <w:rPr>
                <w:lang w:val="sr-Cyrl-RS"/>
              </w:rPr>
              <w:t>;</w:t>
            </w:r>
          </w:p>
        </w:tc>
        <w:tc>
          <w:tcPr>
            <w:tcW w:w="567" w:type="dxa"/>
          </w:tcPr>
          <w:p w14:paraId="0D0397C4" w14:textId="1877F601" w:rsidR="00081168" w:rsidRPr="00960600" w:rsidRDefault="00081168" w:rsidP="0008116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 w:rsidRPr="00960600">
              <w:rPr>
                <w:noProof/>
                <w:sz w:val="22"/>
                <w:szCs w:val="22"/>
                <w:lang w:val="sr-Latn-RS"/>
              </w:rPr>
              <w:t>14.</w:t>
            </w:r>
          </w:p>
        </w:tc>
        <w:tc>
          <w:tcPr>
            <w:tcW w:w="2598" w:type="dxa"/>
          </w:tcPr>
          <w:p w14:paraId="5DE20461" w14:textId="15223DBC" w:rsidR="00081168" w:rsidRPr="00960600" w:rsidRDefault="00EC5869" w:rsidP="0008116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960600">
              <w:rPr>
                <w:sz w:val="22"/>
                <w:szCs w:val="22"/>
                <w:lang w:val="sr-Cyrl-RS"/>
              </w:rPr>
              <w:t xml:space="preserve">Књижевност: </w:t>
            </w:r>
            <w:r w:rsidR="00081168" w:rsidRPr="00960600">
              <w:rPr>
                <w:i/>
                <w:sz w:val="22"/>
                <w:szCs w:val="22"/>
              </w:rPr>
              <w:t>Овај дечак зове се Пепо Крста</w:t>
            </w:r>
            <w:r w:rsidR="00081168" w:rsidRPr="00960600">
              <w:rPr>
                <w:sz w:val="22"/>
                <w:szCs w:val="22"/>
              </w:rPr>
              <w:t>, Милован Данојлић</w:t>
            </w:r>
          </w:p>
        </w:tc>
        <w:tc>
          <w:tcPr>
            <w:tcW w:w="520" w:type="dxa"/>
          </w:tcPr>
          <w:p w14:paraId="42CEF6B2" w14:textId="2B1C5A24" w:rsidR="00081168" w:rsidRPr="00960600" w:rsidRDefault="00081168" w:rsidP="0008116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3349600C" w14:textId="77777777" w:rsidR="00081168" w:rsidRPr="00960600" w:rsidRDefault="00081168" w:rsidP="0008116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6EC2E62C" w14:textId="7AE3F625" w:rsidR="00EC5869" w:rsidRPr="00960600" w:rsidRDefault="00E96D40" w:rsidP="0008116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текстуална</w:t>
            </w:r>
          </w:p>
          <w:p w14:paraId="18DAF55D" w14:textId="16ACEF33" w:rsidR="00081168" w:rsidRPr="00960600" w:rsidRDefault="00EC5869" w:rsidP="0008116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истраживачка</w:t>
            </w:r>
          </w:p>
        </w:tc>
        <w:tc>
          <w:tcPr>
            <w:tcW w:w="737" w:type="dxa"/>
          </w:tcPr>
          <w:p w14:paraId="37E9D686" w14:textId="03613533" w:rsidR="00081168" w:rsidRPr="00960600" w:rsidRDefault="00081168" w:rsidP="0008116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ФР</w:t>
            </w:r>
          </w:p>
          <w:p w14:paraId="2303BD70" w14:textId="0E04F05A" w:rsidR="00081168" w:rsidRPr="00960600" w:rsidRDefault="00081168" w:rsidP="0008116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</w:tcPr>
          <w:p w14:paraId="04101696" w14:textId="43428572" w:rsidR="00081168" w:rsidRPr="00960600" w:rsidRDefault="0080540E" w:rsidP="0008116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к</w:t>
            </w:r>
            <w:r w:rsidR="00081168" w:rsidRPr="00960600">
              <w:rPr>
                <w:noProof/>
                <w:sz w:val="22"/>
                <w:szCs w:val="22"/>
                <w:lang w:val="sr-Cyrl-RS"/>
              </w:rPr>
              <w:t>омуникација</w:t>
            </w:r>
          </w:p>
          <w:p w14:paraId="3E8BA37F" w14:textId="6A064EC9" w:rsidR="00081168" w:rsidRPr="00960600" w:rsidRDefault="0080540E" w:rsidP="0008116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о</w:t>
            </w:r>
            <w:r w:rsidR="00081168" w:rsidRPr="00960600">
              <w:rPr>
                <w:noProof/>
                <w:sz w:val="22"/>
                <w:szCs w:val="22"/>
                <w:lang w:val="sr-Cyrl-RS"/>
              </w:rPr>
              <w:t xml:space="preserve">дговорно учешће у демократском </w:t>
            </w:r>
          </w:p>
          <w:p w14:paraId="6187448E" w14:textId="6C44C9F8" w:rsidR="00081168" w:rsidRPr="00960600" w:rsidRDefault="00081168" w:rsidP="0008116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друштву</w:t>
            </w:r>
          </w:p>
        </w:tc>
        <w:tc>
          <w:tcPr>
            <w:tcW w:w="1276" w:type="dxa"/>
          </w:tcPr>
          <w:p w14:paraId="1D6CD3C9" w14:textId="79083BB2" w:rsidR="00650440" w:rsidRPr="00960600" w:rsidRDefault="00081168" w:rsidP="00081168">
            <w:pPr>
              <w:ind w:right="157"/>
              <w:rPr>
                <w:lang w:val="sr-Cyrl-RS"/>
              </w:rPr>
            </w:pPr>
            <w:r w:rsidRPr="00960600">
              <w:rPr>
                <w:lang w:val="sr-Cyrl-RS"/>
              </w:rPr>
              <w:t>Л</w:t>
            </w:r>
          </w:p>
          <w:p w14:paraId="14EAE93E" w14:textId="19EB304B" w:rsidR="00650440" w:rsidRPr="00960600" w:rsidRDefault="00081168" w:rsidP="00081168">
            <w:pPr>
              <w:ind w:right="157"/>
              <w:rPr>
                <w:lang w:val="sr-Cyrl-RS"/>
              </w:rPr>
            </w:pPr>
            <w:r w:rsidRPr="00960600">
              <w:rPr>
                <w:lang w:val="sr-Cyrl-RS"/>
              </w:rPr>
              <w:t>Б</w:t>
            </w:r>
          </w:p>
          <w:p w14:paraId="1D5DF7BF" w14:textId="4C347EA2" w:rsidR="00081168" w:rsidRPr="00960600" w:rsidRDefault="00081168" w:rsidP="00081168">
            <w:pPr>
              <w:ind w:right="157"/>
              <w:rPr>
                <w:lang w:val="sr-Cyrl-RS"/>
              </w:rPr>
            </w:pPr>
            <w:r w:rsidRPr="00960600">
              <w:rPr>
                <w:lang w:val="sr-Cyrl-RS"/>
              </w:rPr>
              <w:t>Г</w:t>
            </w:r>
            <w:r w:rsidR="00EC5869" w:rsidRPr="00960600">
              <w:rPr>
                <w:lang w:val="sr-Cyrl-RS"/>
              </w:rPr>
              <w:t>В</w:t>
            </w:r>
          </w:p>
        </w:tc>
        <w:tc>
          <w:tcPr>
            <w:tcW w:w="1330" w:type="dxa"/>
          </w:tcPr>
          <w:p w14:paraId="38F60D0A" w14:textId="77777777" w:rsidR="00081168" w:rsidRPr="00960600" w:rsidRDefault="00081168" w:rsidP="00081168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081168" w:rsidRPr="00960600" w14:paraId="02EB7D96" w14:textId="77777777" w:rsidTr="00825711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65189B92" w14:textId="77777777" w:rsidR="00081168" w:rsidRPr="00960600" w:rsidRDefault="00081168" w:rsidP="00081168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3072493F" w14:textId="79CC207F" w:rsidR="00081168" w:rsidRPr="00960600" w:rsidRDefault="00081168" w:rsidP="003F5E47">
            <w:pPr>
              <w:numPr>
                <w:ilvl w:val="0"/>
                <w:numId w:val="6"/>
              </w:numPr>
              <w:spacing w:after="0" w:line="240" w:lineRule="auto"/>
              <w:ind w:left="370" w:hanging="370"/>
            </w:pPr>
            <w:r w:rsidRPr="00960600">
              <w:rPr>
                <w:lang w:val="sr-Cyrl-RS"/>
              </w:rPr>
              <w:t>у</w:t>
            </w:r>
            <w:r w:rsidRPr="00960600">
              <w:t>потребљава различите облике усменог и писаног изражавања: препричавање различитих типова текстова, без сажимања и са сажимањем, причање (о догађајима и доживљајима) и описивање</w:t>
            </w:r>
            <w:r w:rsidRPr="00960600">
              <w:rPr>
                <w:lang w:val="sr-Cyrl-RS"/>
              </w:rPr>
              <w:t>;</w:t>
            </w:r>
          </w:p>
          <w:p w14:paraId="2B70BB7F" w14:textId="6C46ECF7" w:rsidR="00081168" w:rsidRPr="00960600" w:rsidRDefault="00081168" w:rsidP="003F5E47">
            <w:pPr>
              <w:numPr>
                <w:ilvl w:val="0"/>
                <w:numId w:val="6"/>
              </w:numPr>
              <w:spacing w:after="0" w:line="240" w:lineRule="auto"/>
              <w:ind w:left="370" w:hanging="370"/>
            </w:pPr>
            <w:r w:rsidRPr="00960600">
              <w:rPr>
                <w:lang w:val="sr-Cyrl-RS"/>
              </w:rPr>
              <w:t>г</w:t>
            </w:r>
            <w:r w:rsidRPr="00960600">
              <w:t>овори јасно, поштујући стандардн</w:t>
            </w:r>
            <w:r w:rsidRPr="00960600">
              <w:rPr>
                <w:lang w:val="sr-Cyrl-RS"/>
              </w:rPr>
              <w:t xml:space="preserve">у </w:t>
            </w:r>
            <w:r w:rsidRPr="00960600">
              <w:t>језичку норму</w:t>
            </w:r>
            <w:r w:rsidRPr="00960600">
              <w:rPr>
                <w:lang w:val="sr-Cyrl-RS"/>
              </w:rPr>
              <w:t>;</w:t>
            </w:r>
          </w:p>
          <w:p w14:paraId="1ED5C72A" w14:textId="59D366F0" w:rsidR="00081168" w:rsidRPr="00960600" w:rsidRDefault="00081168" w:rsidP="003F5E47">
            <w:pPr>
              <w:numPr>
                <w:ilvl w:val="0"/>
                <w:numId w:val="6"/>
              </w:numPr>
              <w:spacing w:after="0" w:line="240" w:lineRule="auto"/>
              <w:ind w:left="370" w:hanging="370"/>
            </w:pPr>
            <w:r w:rsidRPr="00960600">
              <w:rPr>
                <w:lang w:val="sr-Cyrl-RS"/>
              </w:rPr>
              <w:t>п</w:t>
            </w:r>
            <w:r w:rsidRPr="00960600">
              <w:t>римењ</w:t>
            </w:r>
            <w:r w:rsidRPr="00960600">
              <w:rPr>
                <w:lang w:val="sr-Cyrl-RS"/>
              </w:rPr>
              <w:t>ује</w:t>
            </w:r>
            <w:r w:rsidRPr="00960600">
              <w:t xml:space="preserve"> стечена знања из језичке културе</w:t>
            </w:r>
            <w:r w:rsidRPr="00960600">
              <w:rPr>
                <w:lang w:val="sr-Cyrl-RS"/>
              </w:rPr>
              <w:t>;</w:t>
            </w:r>
          </w:p>
          <w:p w14:paraId="7C152DD7" w14:textId="6D7228B7" w:rsidR="00081168" w:rsidRPr="00960600" w:rsidRDefault="00081168" w:rsidP="003F5E47">
            <w:pPr>
              <w:numPr>
                <w:ilvl w:val="0"/>
                <w:numId w:val="6"/>
              </w:numPr>
              <w:spacing w:after="0" w:line="240" w:lineRule="auto"/>
              <w:ind w:left="370" w:hanging="370"/>
            </w:pPr>
            <w:r w:rsidRPr="00960600">
              <w:rPr>
                <w:lang w:val="sr-Cyrl-RS"/>
              </w:rPr>
              <w:t>п</w:t>
            </w:r>
            <w:r w:rsidRPr="00960600">
              <w:t>равилно употребљава законитости српског језика</w:t>
            </w:r>
            <w:r w:rsidRPr="00960600">
              <w:rPr>
                <w:lang w:val="sr-Cyrl-RS"/>
              </w:rPr>
              <w:t>;</w:t>
            </w:r>
          </w:p>
        </w:tc>
        <w:tc>
          <w:tcPr>
            <w:tcW w:w="567" w:type="dxa"/>
          </w:tcPr>
          <w:p w14:paraId="538C9055" w14:textId="73BDC4E7" w:rsidR="00081168" w:rsidRPr="00960600" w:rsidRDefault="00081168" w:rsidP="0008116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 w:rsidRPr="00960600">
              <w:rPr>
                <w:noProof/>
                <w:sz w:val="22"/>
                <w:szCs w:val="22"/>
                <w:lang w:val="sr-Latn-RS"/>
              </w:rPr>
              <w:t>15.</w:t>
            </w:r>
          </w:p>
        </w:tc>
        <w:tc>
          <w:tcPr>
            <w:tcW w:w="2598" w:type="dxa"/>
          </w:tcPr>
          <w:p w14:paraId="5289F734" w14:textId="64AAF117" w:rsidR="00081168" w:rsidRPr="00960600" w:rsidRDefault="00DF6CD1" w:rsidP="0008116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960600">
              <w:rPr>
                <w:sz w:val="22"/>
                <w:szCs w:val="22"/>
                <w:lang w:val="sr-Cyrl-RS"/>
              </w:rPr>
              <w:t xml:space="preserve">Језичка култура: </w:t>
            </w:r>
            <w:r w:rsidR="00081168" w:rsidRPr="00960600">
              <w:rPr>
                <w:sz w:val="22"/>
                <w:szCs w:val="22"/>
                <w:lang w:val="sr-Cyrl-RS"/>
              </w:rPr>
              <w:t xml:space="preserve">Писмена вежба: </w:t>
            </w:r>
            <w:r w:rsidR="00081168" w:rsidRPr="00960600">
              <w:rPr>
                <w:i/>
                <w:iCs/>
                <w:sz w:val="22"/>
                <w:szCs w:val="22"/>
                <w:lang w:val="sr-Cyrl-RS"/>
              </w:rPr>
              <w:t>Септембарска слика мога града (села)</w:t>
            </w:r>
          </w:p>
        </w:tc>
        <w:tc>
          <w:tcPr>
            <w:tcW w:w="520" w:type="dxa"/>
          </w:tcPr>
          <w:p w14:paraId="11DD5611" w14:textId="76415D13" w:rsidR="00081168" w:rsidRPr="00960600" w:rsidRDefault="00081168" w:rsidP="0008116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4E9A9F51" w14:textId="77777777" w:rsidR="00081168" w:rsidRPr="00960600" w:rsidRDefault="00081168" w:rsidP="0008116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1CDEBB52" w14:textId="77777777" w:rsidR="00081168" w:rsidRPr="00960600" w:rsidRDefault="00081168" w:rsidP="0008116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монолошка</w:t>
            </w:r>
          </w:p>
          <w:p w14:paraId="733B8B49" w14:textId="4F90D6B6" w:rsidR="00081168" w:rsidRPr="00960600" w:rsidRDefault="00081168" w:rsidP="0008116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737" w:type="dxa"/>
          </w:tcPr>
          <w:p w14:paraId="4E5B69CD" w14:textId="4848CB61" w:rsidR="00081168" w:rsidRPr="00960600" w:rsidRDefault="00081168" w:rsidP="0008116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</w:tcPr>
          <w:p w14:paraId="1BD06053" w14:textId="0289E30E" w:rsidR="00081168" w:rsidRPr="00960600" w:rsidRDefault="0080540E" w:rsidP="0008116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к</w:t>
            </w:r>
            <w:r w:rsidR="00081168" w:rsidRPr="00960600">
              <w:rPr>
                <w:noProof/>
                <w:sz w:val="22"/>
                <w:szCs w:val="22"/>
                <w:lang w:val="sr-Cyrl-RS"/>
              </w:rPr>
              <w:t>омуникација</w:t>
            </w:r>
          </w:p>
          <w:p w14:paraId="23F6C819" w14:textId="7ED848E1" w:rsidR="00081168" w:rsidRPr="00960600" w:rsidRDefault="0080540E" w:rsidP="0008116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е</w:t>
            </w:r>
            <w:r w:rsidR="00081168" w:rsidRPr="00960600">
              <w:rPr>
                <w:noProof/>
                <w:sz w:val="22"/>
                <w:szCs w:val="22"/>
                <w:lang w:val="sr-Cyrl-RS"/>
              </w:rPr>
              <w:t>стетичка компетенција</w:t>
            </w:r>
          </w:p>
        </w:tc>
        <w:tc>
          <w:tcPr>
            <w:tcW w:w="1276" w:type="dxa"/>
          </w:tcPr>
          <w:p w14:paraId="4D672CC4" w14:textId="765C083C" w:rsidR="00081168" w:rsidRPr="00960600" w:rsidRDefault="00081168" w:rsidP="00081168">
            <w:pPr>
              <w:ind w:right="157"/>
              <w:rPr>
                <w:lang w:val="sr-Cyrl-RS"/>
              </w:rPr>
            </w:pPr>
            <w:r w:rsidRPr="00960600">
              <w:rPr>
                <w:lang w:val="sr-Cyrl-RS"/>
              </w:rPr>
              <w:t>Л</w:t>
            </w:r>
          </w:p>
        </w:tc>
        <w:tc>
          <w:tcPr>
            <w:tcW w:w="1330" w:type="dxa"/>
          </w:tcPr>
          <w:p w14:paraId="0A2D3233" w14:textId="77777777" w:rsidR="00081168" w:rsidRPr="00960600" w:rsidRDefault="00081168" w:rsidP="00081168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081168" w:rsidRPr="00960600" w14:paraId="6F8469CC" w14:textId="77777777" w:rsidTr="00825711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4913C236" w14:textId="77777777" w:rsidR="00081168" w:rsidRPr="00960600" w:rsidRDefault="00081168" w:rsidP="00081168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4FCCE9A2" w14:textId="657A5E2D" w:rsidR="00081168" w:rsidRPr="00960600" w:rsidRDefault="00081168" w:rsidP="003F5E47">
            <w:pPr>
              <w:numPr>
                <w:ilvl w:val="0"/>
                <w:numId w:val="6"/>
              </w:numPr>
              <w:spacing w:after="0" w:line="240" w:lineRule="auto"/>
              <w:ind w:left="370" w:hanging="370"/>
            </w:pPr>
            <w:r w:rsidRPr="00960600">
              <w:rPr>
                <w:lang w:val="sr-Cyrl-RS"/>
              </w:rPr>
              <w:t>ч</w:t>
            </w:r>
            <w:r w:rsidRPr="00960600">
              <w:t>ита са разумевањем</w:t>
            </w:r>
            <w:r w:rsidRPr="00960600">
              <w:rPr>
                <w:lang w:val="sr-Cyrl-RS"/>
              </w:rPr>
              <w:t>;</w:t>
            </w:r>
          </w:p>
          <w:p w14:paraId="032BDC8C" w14:textId="011F1EE6" w:rsidR="00081168" w:rsidRPr="00960600" w:rsidRDefault="00081168" w:rsidP="003F5E47">
            <w:pPr>
              <w:numPr>
                <w:ilvl w:val="0"/>
                <w:numId w:val="6"/>
              </w:numPr>
              <w:spacing w:after="0" w:line="240" w:lineRule="auto"/>
              <w:ind w:left="370" w:hanging="370"/>
            </w:pPr>
            <w:r w:rsidRPr="00960600">
              <w:rPr>
                <w:lang w:val="sr-Cyrl-RS"/>
              </w:rPr>
              <w:t>п</w:t>
            </w:r>
            <w:r w:rsidRPr="00960600">
              <w:t>арафразира прочитано и опис</w:t>
            </w:r>
            <w:r w:rsidRPr="00960600">
              <w:rPr>
                <w:lang w:val="sr-Cyrl-RS"/>
              </w:rPr>
              <w:t>ује</w:t>
            </w:r>
            <w:r w:rsidRPr="00960600">
              <w:t xml:space="preserve"> свој доживљај различитих врста књижевних дела и научно-популарних текстова</w:t>
            </w:r>
            <w:r w:rsidRPr="00960600">
              <w:rPr>
                <w:lang w:val="sr-Cyrl-RS"/>
              </w:rPr>
              <w:t>;</w:t>
            </w:r>
          </w:p>
          <w:p w14:paraId="44B8A187" w14:textId="354A328F" w:rsidR="00081168" w:rsidRPr="00960600" w:rsidRDefault="00081168" w:rsidP="003F5E47">
            <w:pPr>
              <w:numPr>
                <w:ilvl w:val="0"/>
                <w:numId w:val="6"/>
              </w:numPr>
              <w:spacing w:after="0" w:line="240" w:lineRule="auto"/>
              <w:ind w:left="370" w:hanging="370"/>
            </w:pPr>
            <w:r w:rsidRPr="00960600">
              <w:rPr>
                <w:lang w:val="sr-Cyrl-RS"/>
              </w:rPr>
              <w:t>у</w:t>
            </w:r>
            <w:r w:rsidRPr="00960600">
              <w:t>очава основне елементе структуре књижевноуметничког дела: тема, мотив, радња, време и место радње</w:t>
            </w:r>
            <w:r w:rsidRPr="00960600">
              <w:rPr>
                <w:lang w:val="sr-Cyrl-RS"/>
              </w:rPr>
              <w:t>;</w:t>
            </w:r>
          </w:p>
          <w:p w14:paraId="160E6EC2" w14:textId="777E2932" w:rsidR="00081168" w:rsidRPr="00960600" w:rsidRDefault="00081168" w:rsidP="003F5E47">
            <w:pPr>
              <w:numPr>
                <w:ilvl w:val="0"/>
                <w:numId w:val="6"/>
              </w:numPr>
              <w:spacing w:after="0" w:line="240" w:lineRule="auto"/>
              <w:ind w:left="370" w:hanging="370"/>
            </w:pPr>
            <w:r w:rsidRPr="00960600">
              <w:rPr>
                <w:lang w:val="sr-Cyrl-RS"/>
              </w:rPr>
              <w:t>р</w:t>
            </w:r>
            <w:r w:rsidRPr="00960600">
              <w:t>азлик</w:t>
            </w:r>
            <w:r w:rsidRPr="00960600">
              <w:rPr>
                <w:lang w:val="sr-Cyrl-RS"/>
              </w:rPr>
              <w:t>ује</w:t>
            </w:r>
            <w:r w:rsidRPr="00960600">
              <w:t xml:space="preserve"> облике казивања</w:t>
            </w:r>
            <w:r w:rsidRPr="00960600">
              <w:rPr>
                <w:lang w:val="sr-Cyrl-RS"/>
              </w:rPr>
              <w:t>;</w:t>
            </w:r>
          </w:p>
        </w:tc>
        <w:tc>
          <w:tcPr>
            <w:tcW w:w="567" w:type="dxa"/>
          </w:tcPr>
          <w:p w14:paraId="42BBB37C" w14:textId="31BE7EFD" w:rsidR="00081168" w:rsidRPr="00960600" w:rsidRDefault="00081168" w:rsidP="0008116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 w:rsidRPr="00960600">
              <w:rPr>
                <w:noProof/>
                <w:sz w:val="22"/>
                <w:szCs w:val="22"/>
                <w:lang w:val="sr-Latn-RS"/>
              </w:rPr>
              <w:t>16.</w:t>
            </w:r>
          </w:p>
        </w:tc>
        <w:tc>
          <w:tcPr>
            <w:tcW w:w="2598" w:type="dxa"/>
          </w:tcPr>
          <w:p w14:paraId="35E17FED" w14:textId="54123D75" w:rsidR="00081168" w:rsidRPr="00960600" w:rsidRDefault="00DF6CD1" w:rsidP="0008116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960600">
              <w:rPr>
                <w:sz w:val="22"/>
                <w:szCs w:val="22"/>
                <w:lang w:val="sr-Cyrl-RS"/>
              </w:rPr>
              <w:t xml:space="preserve">Књижевност: </w:t>
            </w:r>
            <w:r w:rsidR="00081168" w:rsidRPr="00960600">
              <w:rPr>
                <w:i/>
                <w:sz w:val="22"/>
                <w:szCs w:val="22"/>
                <w:lang w:val="sr-Cyrl-RS"/>
              </w:rPr>
              <w:t>Маслачково вино</w:t>
            </w:r>
            <w:r w:rsidR="00081168" w:rsidRPr="00960600">
              <w:rPr>
                <w:sz w:val="22"/>
                <w:szCs w:val="22"/>
                <w:lang w:val="sr-Cyrl-RS"/>
              </w:rPr>
              <w:t>, Реј Бредбери (одломак)</w:t>
            </w:r>
          </w:p>
        </w:tc>
        <w:tc>
          <w:tcPr>
            <w:tcW w:w="520" w:type="dxa"/>
          </w:tcPr>
          <w:p w14:paraId="26F585CF" w14:textId="2A589DD8" w:rsidR="00081168" w:rsidRPr="00960600" w:rsidRDefault="00081168" w:rsidP="0008116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3B1B6F8C" w14:textId="7BB7FB87" w:rsidR="00081168" w:rsidRPr="00960600" w:rsidRDefault="00DF6CD1" w:rsidP="0008116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2293BA4A" w14:textId="2C97D011" w:rsidR="00DF6CD1" w:rsidRPr="00960600" w:rsidRDefault="00E96D40" w:rsidP="0008116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текстуална</w:t>
            </w:r>
          </w:p>
          <w:p w14:paraId="341B2074" w14:textId="3DFF6577" w:rsidR="00081168" w:rsidRPr="00960600" w:rsidRDefault="00DF6CD1" w:rsidP="0008116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истраживачка</w:t>
            </w:r>
          </w:p>
        </w:tc>
        <w:tc>
          <w:tcPr>
            <w:tcW w:w="737" w:type="dxa"/>
          </w:tcPr>
          <w:p w14:paraId="02D3DD28" w14:textId="6EA85E06" w:rsidR="00081168" w:rsidRPr="00960600" w:rsidRDefault="00081168" w:rsidP="0008116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 xml:space="preserve">ФР </w:t>
            </w:r>
          </w:p>
          <w:p w14:paraId="0FB8DC35" w14:textId="2AE4CC01" w:rsidR="00081168" w:rsidRPr="00960600" w:rsidRDefault="00081168" w:rsidP="0008116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</w:tcPr>
          <w:p w14:paraId="7BF9670E" w14:textId="26731EFA" w:rsidR="00081168" w:rsidRPr="00960600" w:rsidRDefault="0080540E" w:rsidP="0008116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к</w:t>
            </w:r>
            <w:r w:rsidR="00081168" w:rsidRPr="00960600">
              <w:rPr>
                <w:noProof/>
                <w:sz w:val="22"/>
                <w:szCs w:val="22"/>
                <w:lang w:val="sr-Cyrl-RS"/>
              </w:rPr>
              <w:t>омуникација</w:t>
            </w:r>
          </w:p>
          <w:p w14:paraId="41E49D78" w14:textId="297823C7" w:rsidR="00081168" w:rsidRPr="00960600" w:rsidRDefault="0080540E" w:rsidP="0008116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к</w:t>
            </w:r>
            <w:r w:rsidR="00081168" w:rsidRPr="00960600">
              <w:rPr>
                <w:noProof/>
                <w:sz w:val="22"/>
                <w:szCs w:val="22"/>
                <w:lang w:val="sr-Cyrl-RS"/>
              </w:rPr>
              <w:t>омпетенција за учење</w:t>
            </w:r>
          </w:p>
        </w:tc>
        <w:tc>
          <w:tcPr>
            <w:tcW w:w="1276" w:type="dxa"/>
          </w:tcPr>
          <w:p w14:paraId="7A79D19E" w14:textId="0A0113CA" w:rsidR="00081168" w:rsidRPr="00960600" w:rsidRDefault="00081168" w:rsidP="00081168">
            <w:pPr>
              <w:ind w:right="157"/>
              <w:rPr>
                <w:lang w:val="sr-Cyrl-RS"/>
              </w:rPr>
            </w:pPr>
            <w:r w:rsidRPr="00960600">
              <w:rPr>
                <w:lang w:val="sr-Cyrl-RS"/>
              </w:rPr>
              <w:t>/</w:t>
            </w:r>
          </w:p>
        </w:tc>
        <w:tc>
          <w:tcPr>
            <w:tcW w:w="1330" w:type="dxa"/>
          </w:tcPr>
          <w:p w14:paraId="2E6B901D" w14:textId="77777777" w:rsidR="00081168" w:rsidRPr="00960600" w:rsidRDefault="00081168" w:rsidP="00081168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081168" w:rsidRPr="00960600" w14:paraId="0F5A3B01" w14:textId="77777777" w:rsidTr="00825711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1868CECF" w14:textId="77777777" w:rsidR="00081168" w:rsidRPr="00960600" w:rsidRDefault="00081168" w:rsidP="00081168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60354160" w14:textId="2D59001F" w:rsidR="00081168" w:rsidRPr="00960600" w:rsidRDefault="00081168" w:rsidP="003F5E47">
            <w:pPr>
              <w:numPr>
                <w:ilvl w:val="0"/>
                <w:numId w:val="6"/>
              </w:numPr>
              <w:spacing w:after="0" w:line="240" w:lineRule="auto"/>
              <w:ind w:left="370" w:hanging="370"/>
            </w:pPr>
            <w:r w:rsidRPr="00960600">
              <w:rPr>
                <w:lang w:val="sr-Cyrl-RS"/>
              </w:rPr>
              <w:t>п</w:t>
            </w:r>
            <w:r w:rsidRPr="00960600">
              <w:t>ове</w:t>
            </w:r>
            <w:r w:rsidRPr="00960600">
              <w:rPr>
                <w:lang w:val="sr-Cyrl-RS"/>
              </w:rPr>
              <w:t>же</w:t>
            </w:r>
            <w:r w:rsidRPr="00960600">
              <w:t xml:space="preserve"> граматичке појмове обрађене у претходним разредима са новим наставним садржајима</w:t>
            </w:r>
            <w:r w:rsidRPr="00960600">
              <w:rPr>
                <w:lang w:val="sr-Cyrl-RS"/>
              </w:rPr>
              <w:t>;</w:t>
            </w:r>
          </w:p>
          <w:p w14:paraId="7619EB79" w14:textId="54C2F82F" w:rsidR="00081168" w:rsidRPr="00960600" w:rsidRDefault="00081168" w:rsidP="003F5E47">
            <w:pPr>
              <w:numPr>
                <w:ilvl w:val="0"/>
                <w:numId w:val="6"/>
              </w:numPr>
              <w:spacing w:after="0" w:line="240" w:lineRule="auto"/>
              <w:ind w:left="370" w:hanging="370"/>
            </w:pPr>
            <w:r w:rsidRPr="00960600">
              <w:rPr>
                <w:lang w:val="sr-Cyrl-RS"/>
              </w:rPr>
              <w:t>п</w:t>
            </w:r>
            <w:r w:rsidRPr="00960600">
              <w:t>репозна делове речи у вези са њиховим грађењем</w:t>
            </w:r>
            <w:r w:rsidRPr="00960600">
              <w:rPr>
                <w:lang w:val="sr-Cyrl-RS"/>
              </w:rPr>
              <w:t>;</w:t>
            </w:r>
          </w:p>
          <w:p w14:paraId="07D293B3" w14:textId="6D9375FA" w:rsidR="00081168" w:rsidRPr="00960600" w:rsidRDefault="00081168" w:rsidP="003F5E47">
            <w:pPr>
              <w:numPr>
                <w:ilvl w:val="0"/>
                <w:numId w:val="6"/>
              </w:numPr>
              <w:spacing w:after="0" w:line="240" w:lineRule="auto"/>
              <w:ind w:left="370" w:hanging="370"/>
            </w:pPr>
            <w:r w:rsidRPr="00960600">
              <w:rPr>
                <w:lang w:val="sr-Cyrl-RS"/>
              </w:rPr>
              <w:t>р</w:t>
            </w:r>
            <w:r w:rsidRPr="00960600">
              <w:t>азли</w:t>
            </w:r>
            <w:r w:rsidRPr="00960600">
              <w:rPr>
                <w:lang w:val="sr-Cyrl-RS"/>
              </w:rPr>
              <w:t>кује</w:t>
            </w:r>
            <w:r w:rsidRPr="00960600">
              <w:t xml:space="preserve"> и гради аугментативе и деминутиве</w:t>
            </w:r>
            <w:r w:rsidR="00EA48F3" w:rsidRPr="00960600">
              <w:rPr>
                <w:lang w:val="sr-Cyrl-RS"/>
              </w:rPr>
              <w:t>;</w:t>
            </w:r>
          </w:p>
        </w:tc>
        <w:tc>
          <w:tcPr>
            <w:tcW w:w="567" w:type="dxa"/>
          </w:tcPr>
          <w:p w14:paraId="3478EBDB" w14:textId="4010A0D8" w:rsidR="00081168" w:rsidRPr="00960600" w:rsidRDefault="00081168" w:rsidP="0008116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 w:rsidRPr="00960600">
              <w:rPr>
                <w:noProof/>
                <w:sz w:val="22"/>
                <w:szCs w:val="22"/>
                <w:lang w:val="sr-Latn-RS"/>
              </w:rPr>
              <w:t>17.</w:t>
            </w:r>
          </w:p>
        </w:tc>
        <w:tc>
          <w:tcPr>
            <w:tcW w:w="2598" w:type="dxa"/>
          </w:tcPr>
          <w:p w14:paraId="1DFD0262" w14:textId="1A621F8D" w:rsidR="00081168" w:rsidRPr="00960600" w:rsidRDefault="009A2670" w:rsidP="0008116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960600">
              <w:rPr>
                <w:sz w:val="22"/>
                <w:szCs w:val="22"/>
                <w:lang w:val="sr-Cyrl-RS"/>
              </w:rPr>
              <w:t xml:space="preserve">Језичка култура: </w:t>
            </w:r>
            <w:r w:rsidR="00081168" w:rsidRPr="00960600">
              <w:rPr>
                <w:sz w:val="22"/>
                <w:szCs w:val="22"/>
                <w:lang w:val="sr-Cyrl-RS"/>
              </w:rPr>
              <w:t xml:space="preserve">Лексикологија: аугментативи (са </w:t>
            </w:r>
            <w:r w:rsidR="00DF6CD1" w:rsidRPr="00960600">
              <w:rPr>
                <w:sz w:val="22"/>
                <w:szCs w:val="22"/>
                <w:lang w:val="sr-Cyrl-RS"/>
              </w:rPr>
              <w:t xml:space="preserve"> </w:t>
            </w:r>
            <w:r w:rsidR="00081168" w:rsidRPr="00960600">
              <w:rPr>
                <w:sz w:val="22"/>
                <w:szCs w:val="22"/>
                <w:lang w:val="sr-Cyrl-RS"/>
              </w:rPr>
              <w:t>пејоративима) и деминутиви (са хипокористицима)</w:t>
            </w:r>
          </w:p>
        </w:tc>
        <w:tc>
          <w:tcPr>
            <w:tcW w:w="520" w:type="dxa"/>
          </w:tcPr>
          <w:p w14:paraId="0E512A91" w14:textId="091A0EBC" w:rsidR="00081168" w:rsidRPr="00960600" w:rsidRDefault="00081168" w:rsidP="0008116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2D8F984D" w14:textId="77777777" w:rsidR="00081168" w:rsidRPr="00960600" w:rsidRDefault="00081168" w:rsidP="0008116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48F8D01B" w14:textId="21BCE1A0" w:rsidR="009A2670" w:rsidRPr="00960600" w:rsidRDefault="00E96D40" w:rsidP="0008116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текстуална</w:t>
            </w:r>
          </w:p>
          <w:p w14:paraId="5ADAC2A8" w14:textId="4D21E3B7" w:rsidR="00081168" w:rsidRPr="00960600" w:rsidRDefault="009A2670" w:rsidP="0008116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истраживачка</w:t>
            </w:r>
          </w:p>
        </w:tc>
        <w:tc>
          <w:tcPr>
            <w:tcW w:w="737" w:type="dxa"/>
          </w:tcPr>
          <w:p w14:paraId="1BC44425" w14:textId="4C2BEF89" w:rsidR="00081168" w:rsidRPr="00960600" w:rsidRDefault="00081168" w:rsidP="0008116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ФР</w:t>
            </w:r>
          </w:p>
          <w:p w14:paraId="156A99E6" w14:textId="18938D8B" w:rsidR="00081168" w:rsidRPr="00960600" w:rsidRDefault="00081168" w:rsidP="0008116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</w:tcPr>
          <w:p w14:paraId="29E51461" w14:textId="2829D2E7" w:rsidR="00081168" w:rsidRPr="00960600" w:rsidRDefault="0080540E" w:rsidP="0008116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к</w:t>
            </w:r>
            <w:r w:rsidR="00081168" w:rsidRPr="00960600">
              <w:rPr>
                <w:noProof/>
                <w:sz w:val="22"/>
                <w:szCs w:val="22"/>
                <w:lang w:val="sr-Cyrl-RS"/>
              </w:rPr>
              <w:t>омпетенција за учење</w:t>
            </w:r>
          </w:p>
          <w:p w14:paraId="69EB113E" w14:textId="678C9F37" w:rsidR="00081168" w:rsidRPr="00960600" w:rsidRDefault="0080540E" w:rsidP="0008116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р</w:t>
            </w:r>
            <w:r w:rsidR="00081168" w:rsidRPr="00960600">
              <w:rPr>
                <w:noProof/>
                <w:sz w:val="22"/>
                <w:szCs w:val="22"/>
                <w:lang w:val="sr-Cyrl-RS"/>
              </w:rPr>
              <w:t>ад са подацима и информацијама</w:t>
            </w:r>
          </w:p>
          <w:p w14:paraId="359ED17D" w14:textId="18C4DCC5" w:rsidR="00081168" w:rsidRPr="00960600" w:rsidRDefault="0080540E" w:rsidP="0008116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р</w:t>
            </w:r>
            <w:r w:rsidR="00081168" w:rsidRPr="00960600">
              <w:rPr>
                <w:noProof/>
                <w:sz w:val="22"/>
                <w:szCs w:val="22"/>
                <w:lang w:val="sr-Cyrl-RS"/>
              </w:rPr>
              <w:t>ешавање проблема</w:t>
            </w:r>
          </w:p>
        </w:tc>
        <w:tc>
          <w:tcPr>
            <w:tcW w:w="1276" w:type="dxa"/>
          </w:tcPr>
          <w:p w14:paraId="28D78672" w14:textId="0C5002DC" w:rsidR="00081168" w:rsidRPr="00960600" w:rsidRDefault="00081168" w:rsidP="00081168">
            <w:pPr>
              <w:ind w:right="157"/>
              <w:rPr>
                <w:lang w:val="sr-Cyrl-RS"/>
              </w:rPr>
            </w:pPr>
            <w:r w:rsidRPr="00960600">
              <w:rPr>
                <w:lang w:val="sr-Cyrl-RS"/>
              </w:rPr>
              <w:t>СЈ</w:t>
            </w:r>
          </w:p>
        </w:tc>
        <w:tc>
          <w:tcPr>
            <w:tcW w:w="1330" w:type="dxa"/>
          </w:tcPr>
          <w:p w14:paraId="6F4D9BAD" w14:textId="77777777" w:rsidR="00081168" w:rsidRPr="00960600" w:rsidRDefault="00081168" w:rsidP="00081168">
            <w:pPr>
              <w:ind w:right="157"/>
              <w:rPr>
                <w:rFonts w:eastAsia="Times New Roman"/>
                <w:lang w:val="sr-Cyrl-CS"/>
              </w:rPr>
            </w:pPr>
          </w:p>
        </w:tc>
      </w:tr>
    </w:tbl>
    <w:p w14:paraId="054D6C9D" w14:textId="77777777" w:rsidR="00552887" w:rsidRPr="00960600" w:rsidRDefault="00552887" w:rsidP="00FD4619">
      <w:pPr>
        <w:tabs>
          <w:tab w:val="right" w:pos="12960"/>
        </w:tabs>
      </w:pPr>
    </w:p>
    <w:p w14:paraId="33F144A5" w14:textId="107CE232" w:rsidR="00FD4619" w:rsidRPr="00960600" w:rsidRDefault="00FD4619" w:rsidP="00FD4619">
      <w:pPr>
        <w:tabs>
          <w:tab w:val="right" w:pos="12960"/>
        </w:tabs>
      </w:pPr>
      <w:r w:rsidRPr="00960600">
        <w:t>Датум предаје:</w:t>
      </w:r>
      <w:r w:rsidR="00132041" w:rsidRPr="00960600">
        <w:rPr>
          <w:lang w:val="sr-Cyrl-RS"/>
        </w:rPr>
        <w:t xml:space="preserve"> </w:t>
      </w:r>
      <w:r w:rsidRPr="00960600">
        <w:t>_________________</w:t>
      </w:r>
      <w:r w:rsidRPr="00960600">
        <w:tab/>
        <w:t>Предметни наставник:</w:t>
      </w:r>
      <w:r w:rsidR="00E106D6" w:rsidRPr="00960600">
        <w:rPr>
          <w:lang w:val="sr-Cyrl-RS"/>
        </w:rPr>
        <w:t xml:space="preserve"> </w:t>
      </w:r>
      <w:r w:rsidRPr="00960600">
        <w:t>_________</w:t>
      </w:r>
      <w:r w:rsidR="00552887" w:rsidRPr="00960600">
        <w:rPr>
          <w:lang w:val="sr-Cyrl-RS"/>
        </w:rPr>
        <w:t>____________</w:t>
      </w:r>
      <w:r w:rsidRPr="00960600">
        <w:t>___</w:t>
      </w:r>
      <w:r w:rsidR="00552887" w:rsidRPr="00960600">
        <w:rPr>
          <w:lang w:val="sr-Cyrl-RS"/>
        </w:rPr>
        <w:t>______</w:t>
      </w:r>
      <w:r w:rsidRPr="00960600">
        <w:t>__________</w:t>
      </w:r>
    </w:p>
    <w:p w14:paraId="49E33C77" w14:textId="217417C6" w:rsidR="0087561F" w:rsidRPr="00960600" w:rsidRDefault="0087561F">
      <w:pPr>
        <w:spacing w:after="200" w:line="276" w:lineRule="auto"/>
      </w:pPr>
      <w:r w:rsidRPr="00960600">
        <w:br w:type="page"/>
      </w:r>
    </w:p>
    <w:p w14:paraId="7183DFD6" w14:textId="77777777" w:rsidR="003F5E47" w:rsidRDefault="003F5E47" w:rsidP="003F5E47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  <w:r>
        <w:rPr>
          <w:rFonts w:eastAsia="Times New Roman"/>
          <w:b/>
          <w:spacing w:val="20"/>
          <w:lang w:val="sr-Cyrl-CS"/>
        </w:rPr>
        <w:lastRenderedPageBreak/>
        <w:t>ПРЕДЛОГ ОПЕРАТИВНОГ ПЛАНА РАДА НАСТАВНИКА</w:t>
      </w:r>
    </w:p>
    <w:p w14:paraId="5BA59A50" w14:textId="372D74F0" w:rsidR="003F5E47" w:rsidRPr="003F5E47" w:rsidRDefault="003F5E47" w:rsidP="003F5E47">
      <w:pPr>
        <w:spacing w:after="0" w:line="240" w:lineRule="auto"/>
        <w:ind w:left="8640" w:firstLine="720"/>
        <w:jc w:val="center"/>
        <w:rPr>
          <w:rFonts w:eastAsia="Times New Roman"/>
          <w:b/>
          <w:spacing w:val="20"/>
          <w:lang w:val="sr-Latn-ME"/>
        </w:rPr>
      </w:pPr>
      <w:r w:rsidRPr="00960600">
        <w:rPr>
          <w:rFonts w:eastAsia="Times New Roman"/>
          <w:b/>
          <w:spacing w:val="20"/>
          <w:lang w:val="sr-Cyrl-CS"/>
        </w:rPr>
        <w:t xml:space="preserve">Школска година:  </w:t>
      </w:r>
      <w:r>
        <w:rPr>
          <w:rFonts w:eastAsia="Times New Roman"/>
          <w:b/>
          <w:spacing w:val="20"/>
          <w:lang w:val="sr-Latn-ME"/>
        </w:rPr>
        <w:t>202</w:t>
      </w:r>
      <w:r w:rsidR="00C7728B">
        <w:rPr>
          <w:rFonts w:eastAsia="Times New Roman"/>
          <w:b/>
          <w:spacing w:val="20"/>
          <w:lang w:val="sr-Latn-ME"/>
        </w:rPr>
        <w:t>2</w:t>
      </w:r>
      <w:r>
        <w:rPr>
          <w:rFonts w:eastAsia="Times New Roman"/>
          <w:b/>
          <w:spacing w:val="20"/>
          <w:lang w:val="sr-Latn-ME"/>
        </w:rPr>
        <w:t>/202</w:t>
      </w:r>
      <w:r w:rsidR="00C7728B">
        <w:rPr>
          <w:rFonts w:eastAsia="Times New Roman"/>
          <w:b/>
          <w:spacing w:val="20"/>
          <w:lang w:val="sr-Latn-ME"/>
        </w:rPr>
        <w:t>3</w:t>
      </w:r>
      <w:r>
        <w:rPr>
          <w:rFonts w:eastAsia="Times New Roman"/>
          <w:b/>
          <w:spacing w:val="20"/>
          <w:lang w:val="sr-Latn-ME"/>
        </w:rPr>
        <w:t>.</w:t>
      </w:r>
    </w:p>
    <w:p w14:paraId="6D7DB118" w14:textId="77777777" w:rsidR="003F5E47" w:rsidRDefault="003F5E47" w:rsidP="003F5E47">
      <w:pPr>
        <w:spacing w:after="0" w:line="240" w:lineRule="auto"/>
        <w:rPr>
          <w:rFonts w:eastAsia="Times New Roman"/>
          <w:b/>
          <w:bCs/>
          <w:spacing w:val="20"/>
          <w:lang w:val="sr-Cyrl-RS"/>
        </w:rPr>
      </w:pPr>
      <w:r>
        <w:rPr>
          <w:rFonts w:eastAsia="Times New Roman"/>
          <w:spacing w:val="20"/>
          <w:lang w:val="sr-Cyrl-CS"/>
        </w:rPr>
        <w:t xml:space="preserve">Предмет: </w:t>
      </w:r>
      <w:r>
        <w:rPr>
          <w:rFonts w:eastAsia="Times New Roman"/>
          <w:spacing w:val="20"/>
          <w:lang w:val="sr-Cyrl-RS"/>
        </w:rPr>
        <w:t>Српски језик и књижевност</w:t>
      </w:r>
    </w:p>
    <w:p w14:paraId="09FFE7A6" w14:textId="77777777" w:rsidR="003F5E47" w:rsidRDefault="003F5E47" w:rsidP="003F5E47">
      <w:pPr>
        <w:spacing w:after="0" w:line="240" w:lineRule="auto"/>
        <w:rPr>
          <w:rFonts w:eastAsia="Times New Roman"/>
          <w:b/>
          <w:bCs/>
          <w:spacing w:val="20"/>
          <w:lang w:val="sr-Latn-RS"/>
        </w:rPr>
      </w:pPr>
      <w:r>
        <w:rPr>
          <w:rFonts w:eastAsia="Times New Roman"/>
          <w:spacing w:val="20"/>
          <w:lang w:val="sr-Cyrl-CS"/>
        </w:rPr>
        <w:t xml:space="preserve">Годишњи фонд часова: </w:t>
      </w:r>
      <w:r>
        <w:rPr>
          <w:rFonts w:eastAsia="Times New Roman"/>
          <w:spacing w:val="20"/>
          <w:lang w:val="sr-Latn-RS"/>
        </w:rPr>
        <w:t>144</w:t>
      </w:r>
    </w:p>
    <w:p w14:paraId="39667D95" w14:textId="77777777" w:rsidR="003F5E47" w:rsidRDefault="003F5E47" w:rsidP="003F5E47">
      <w:pPr>
        <w:spacing w:after="0" w:line="240" w:lineRule="auto"/>
        <w:rPr>
          <w:rFonts w:eastAsia="Times New Roman"/>
          <w:spacing w:val="20"/>
          <w:lang w:val="sr-Latn-RS"/>
        </w:rPr>
      </w:pPr>
      <w:r>
        <w:rPr>
          <w:rFonts w:eastAsia="Times New Roman"/>
          <w:spacing w:val="20"/>
          <w:lang w:val="sr-Cyrl-CS"/>
        </w:rPr>
        <w:t xml:space="preserve">Недељни фонд часова: </w:t>
      </w:r>
      <w:r>
        <w:rPr>
          <w:rFonts w:eastAsia="Times New Roman"/>
          <w:spacing w:val="20"/>
          <w:lang w:val="sr-Latn-RS"/>
        </w:rPr>
        <w:t>4</w:t>
      </w:r>
    </w:p>
    <w:p w14:paraId="2BEC9266" w14:textId="77777777" w:rsidR="003F5E47" w:rsidRDefault="003F5E47" w:rsidP="003F5E47">
      <w:pPr>
        <w:spacing w:after="0" w:line="240" w:lineRule="auto"/>
        <w:rPr>
          <w:rFonts w:eastAsia="Times New Roman"/>
          <w:b/>
          <w:bCs/>
          <w:spacing w:val="20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822"/>
        <w:gridCol w:w="4394"/>
        <w:gridCol w:w="567"/>
        <w:gridCol w:w="2550"/>
        <w:gridCol w:w="567"/>
        <w:gridCol w:w="1843"/>
        <w:gridCol w:w="737"/>
        <w:gridCol w:w="1559"/>
        <w:gridCol w:w="1276"/>
        <w:gridCol w:w="1330"/>
      </w:tblGrid>
      <w:tr w:rsidR="003F5E47" w14:paraId="324CF243" w14:textId="77777777" w:rsidTr="00C17A70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DB921A8" w14:textId="77777777" w:rsidR="003F5E47" w:rsidRDefault="003F5E47">
            <w:pPr>
              <w:spacing w:after="0"/>
              <w:ind w:right="-170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Месец: ОКТОБАР</w:t>
            </w:r>
          </w:p>
        </w:tc>
      </w:tr>
      <w:tr w:rsidR="003F5E47" w14:paraId="7D3628BE" w14:textId="77777777" w:rsidTr="00C17A70">
        <w:trPr>
          <w:cantSplit/>
          <w:trHeight w:val="1263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4CF6D213" w14:textId="77777777" w:rsidR="003F5E47" w:rsidRDefault="003F5E47">
            <w:pPr>
              <w:spacing w:after="0"/>
              <w:ind w:left="57" w:right="-113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3E605A9" w14:textId="77777777" w:rsidR="003F5E47" w:rsidRDefault="003F5E47">
            <w:pPr>
              <w:ind w:left="-106" w:right="-102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Исходи</w:t>
            </w:r>
          </w:p>
          <w:p w14:paraId="1A73E74F" w14:textId="77777777" w:rsidR="003F5E47" w:rsidRDefault="003F5E47">
            <w:pPr>
              <w:ind w:right="-110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B7D7D0A" w14:textId="77777777" w:rsidR="003F5E47" w:rsidRDefault="003F5E47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Р. 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832E371" w14:textId="77777777" w:rsidR="003F5E47" w:rsidRDefault="003F5E47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34C34CC" w14:textId="77777777" w:rsidR="003F5E47" w:rsidRDefault="003F5E47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D9272A3" w14:textId="77777777" w:rsidR="003F5E47" w:rsidRDefault="003F5E47">
            <w:pPr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644D311" w14:textId="77777777" w:rsidR="003F5E47" w:rsidRDefault="003F5E47">
            <w:pPr>
              <w:ind w:left="-103" w:right="-76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Облик рада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9623D1E" w14:textId="77777777" w:rsidR="003F5E47" w:rsidRDefault="003F5E47">
            <w:pPr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Међупредметне компетенције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8CF912C" w14:textId="77777777" w:rsidR="003F5E47" w:rsidRDefault="003F5E47">
            <w:pPr>
              <w:ind w:left="-90" w:right="-110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Међупредметне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E0126B1" w14:textId="77777777" w:rsidR="003F5E47" w:rsidRDefault="003F5E47">
            <w:pPr>
              <w:spacing w:after="0"/>
              <w:ind w:left="-272" w:right="-170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C17A70" w14:paraId="49A6DDA8" w14:textId="77777777" w:rsidTr="00C17A70">
        <w:trPr>
          <w:cantSplit/>
          <w:trHeight w:val="1263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6AE36130" w14:textId="77777777" w:rsidR="00C17A70" w:rsidRPr="00C17A70" w:rsidRDefault="00C17A70" w:rsidP="00C17A70">
            <w:pPr>
              <w:spacing w:after="0"/>
              <w:ind w:left="57" w:right="-113"/>
              <w:rPr>
                <w:rFonts w:eastAsia="Times New Roman"/>
                <w:lang w:val="sr-Cyrl-C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741EED" w14:textId="77777777" w:rsidR="00C17A70" w:rsidRPr="00C17A70" w:rsidRDefault="00C17A70" w:rsidP="00C17A70">
            <w:pPr>
              <w:numPr>
                <w:ilvl w:val="2"/>
                <w:numId w:val="10"/>
              </w:numPr>
              <w:spacing w:after="0" w:line="240" w:lineRule="auto"/>
              <w:ind w:left="370" w:hanging="370"/>
              <w:rPr>
                <w:lang w:val="sr-Cyrl-RS"/>
              </w:rPr>
            </w:pPr>
            <w:r w:rsidRPr="00C17A70">
              <w:rPr>
                <w:lang w:val="sr-Cyrl-RS"/>
              </w:rPr>
              <w:t>одреди род књижевног дела и књижевну врсту;</w:t>
            </w:r>
          </w:p>
          <w:p w14:paraId="71D328E3" w14:textId="77777777" w:rsidR="00C17A70" w:rsidRPr="00C17A70" w:rsidRDefault="00C17A70" w:rsidP="00C17A70">
            <w:pPr>
              <w:numPr>
                <w:ilvl w:val="2"/>
                <w:numId w:val="10"/>
              </w:numPr>
              <w:spacing w:after="0" w:line="240" w:lineRule="auto"/>
              <w:ind w:left="370" w:hanging="370"/>
              <w:rPr>
                <w:lang w:val="sr-Cyrl-RS"/>
              </w:rPr>
            </w:pPr>
            <w:r w:rsidRPr="00C17A70">
              <w:rPr>
                <w:lang w:val="sr-Cyrl-RS"/>
              </w:rPr>
              <w:t>разликује ауторску приповетку од романа;</w:t>
            </w:r>
          </w:p>
          <w:p w14:paraId="4CD46E8C" w14:textId="77777777" w:rsidR="00C17A70" w:rsidRPr="00C17A70" w:rsidRDefault="00C17A70" w:rsidP="00C17A70">
            <w:pPr>
              <w:numPr>
                <w:ilvl w:val="2"/>
                <w:numId w:val="10"/>
              </w:numPr>
              <w:spacing w:after="0" w:line="240" w:lineRule="auto"/>
              <w:ind w:left="370" w:hanging="370"/>
              <w:rPr>
                <w:lang w:val="sr-Cyrl-RS"/>
              </w:rPr>
            </w:pPr>
            <w:r w:rsidRPr="00C17A70">
              <w:rPr>
                <w:lang w:val="sr-Cyrl-RS"/>
              </w:rPr>
              <w:t>разликује облике казивања;</w:t>
            </w:r>
          </w:p>
          <w:p w14:paraId="0CA1C1DC" w14:textId="77777777" w:rsidR="00C17A70" w:rsidRPr="00C17A70" w:rsidRDefault="00C17A70" w:rsidP="00C17A70">
            <w:pPr>
              <w:numPr>
                <w:ilvl w:val="2"/>
                <w:numId w:val="10"/>
              </w:numPr>
              <w:spacing w:after="0" w:line="240" w:lineRule="auto"/>
              <w:ind w:left="370" w:hanging="370"/>
              <w:rPr>
                <w:lang w:val="sr-Cyrl-RS"/>
              </w:rPr>
            </w:pPr>
            <w:r w:rsidRPr="00C17A70">
              <w:rPr>
                <w:lang w:val="sr-Cyrl-RS"/>
              </w:rPr>
              <w:t>одреди стилске фигуре и разуме њихову улогу у књижевноуметничком тексту;</w:t>
            </w:r>
          </w:p>
          <w:p w14:paraId="3496D5F6" w14:textId="77777777" w:rsidR="00C17A70" w:rsidRPr="00C17A70" w:rsidRDefault="00C17A70" w:rsidP="00C17A70">
            <w:pPr>
              <w:numPr>
                <w:ilvl w:val="2"/>
                <w:numId w:val="10"/>
              </w:numPr>
              <w:spacing w:after="0" w:line="240" w:lineRule="auto"/>
              <w:ind w:left="370" w:hanging="370"/>
              <w:rPr>
                <w:lang w:val="sr-Cyrl-RS"/>
              </w:rPr>
            </w:pPr>
            <w:r w:rsidRPr="00C17A70">
              <w:rPr>
                <w:lang w:val="sr-Cyrl-RS"/>
              </w:rPr>
              <w:t>анализира узрочно-последичне односе у тексту и вреднује истакнуте идеје које текст нуди;</w:t>
            </w:r>
          </w:p>
          <w:p w14:paraId="30144EF2" w14:textId="199B0B52" w:rsidR="00C17A70" w:rsidRPr="00C17A70" w:rsidRDefault="00C17A70" w:rsidP="00C17A70">
            <w:pPr>
              <w:ind w:left="-106" w:right="-102"/>
              <w:jc w:val="center"/>
              <w:rPr>
                <w:rFonts w:eastAsia="Times New Roman"/>
                <w:lang w:val="sr-Cyrl-CS"/>
              </w:rPr>
            </w:pPr>
            <w:r w:rsidRPr="00C17A70">
              <w:rPr>
                <w:lang w:val="sr-Cyrl-RS"/>
              </w:rPr>
              <w:t>препозна хипокористике и пејоративе и објасни њихову улогу у тексту.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62571F5" w14:textId="6C0E112B" w:rsidR="00C17A70" w:rsidRPr="00C17A70" w:rsidRDefault="00C17A70" w:rsidP="00C17A70">
            <w:pPr>
              <w:ind w:left="-114" w:right="-114"/>
              <w:jc w:val="center"/>
              <w:rPr>
                <w:rFonts w:eastAsia="Times New Roman"/>
                <w:lang w:val="sr-Cyrl-CS"/>
              </w:rPr>
            </w:pPr>
            <w:r w:rsidRPr="00C17A70">
              <w:rPr>
                <w:noProof/>
                <w:lang w:val="sr-Cyrl-RS"/>
              </w:rPr>
              <w:t>18.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59187E4" w14:textId="72B58A4A" w:rsidR="00C17A70" w:rsidRPr="00C17A70" w:rsidRDefault="00C17A70" w:rsidP="00C17A70">
            <w:pPr>
              <w:ind w:left="-114" w:right="-114"/>
              <w:jc w:val="center"/>
              <w:rPr>
                <w:rFonts w:eastAsia="Times New Roman"/>
                <w:lang w:val="sr-Cyrl-CS"/>
              </w:rPr>
            </w:pPr>
            <w:r w:rsidRPr="00C17A70">
              <w:rPr>
                <w:lang w:val="sr-Cyrl-RS"/>
              </w:rPr>
              <w:t xml:space="preserve">Књижевност: </w:t>
            </w:r>
            <w:r w:rsidRPr="00C17A70">
              <w:rPr>
                <w:i/>
                <w:lang w:val="sr-Cyrl-RS"/>
              </w:rPr>
              <w:t>Јаблан</w:t>
            </w:r>
            <w:r w:rsidRPr="00C17A70">
              <w:rPr>
                <w:lang w:val="sr-Cyrl-RS"/>
              </w:rPr>
              <w:t>, Петар Кочић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B16FF09" w14:textId="398739D6" w:rsidR="00C17A70" w:rsidRPr="00C17A70" w:rsidRDefault="00C17A70" w:rsidP="00C17A70">
            <w:pPr>
              <w:ind w:left="-114" w:right="-114"/>
              <w:jc w:val="center"/>
              <w:rPr>
                <w:rFonts w:eastAsia="Times New Roman"/>
                <w:lang w:val="sr-Cyrl-CS"/>
              </w:rPr>
            </w:pPr>
            <w:r w:rsidRPr="00C17A70">
              <w:rPr>
                <w:noProof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3C29173" w14:textId="77777777" w:rsidR="00C17A70" w:rsidRPr="00C17A70" w:rsidRDefault="00C17A7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C17A70">
              <w:rPr>
                <w:noProof/>
                <w:sz w:val="22"/>
                <w:szCs w:val="22"/>
                <w:lang w:val="sr-Cyrl-RS"/>
              </w:rPr>
              <w:t>монолошка</w:t>
            </w:r>
          </w:p>
          <w:p w14:paraId="2A529FED" w14:textId="77777777" w:rsidR="00C17A70" w:rsidRPr="00C17A70" w:rsidRDefault="00C17A7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C17A70"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2C42C181" w14:textId="3ECE14F3" w:rsidR="00C17A70" w:rsidRPr="00C17A70" w:rsidRDefault="00C17A70" w:rsidP="00C17A70">
            <w:pPr>
              <w:jc w:val="center"/>
              <w:rPr>
                <w:rFonts w:eastAsia="Times New Roman"/>
                <w:lang w:val="sr-Cyrl-CS"/>
              </w:rPr>
            </w:pPr>
            <w:r w:rsidRPr="00C17A70">
              <w:rPr>
                <w:noProof/>
                <w:lang w:val="sr-Cyrl-RS"/>
              </w:rPr>
              <w:t>текстуална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3067D8E" w14:textId="77777777" w:rsidR="00C17A70" w:rsidRPr="00C17A70" w:rsidRDefault="00C17A70" w:rsidP="00C17A70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 w:rsidRPr="00C17A70">
              <w:rPr>
                <w:sz w:val="22"/>
                <w:szCs w:val="22"/>
                <w:lang w:val="sr-Cyrl-RS"/>
              </w:rPr>
              <w:t>ФР</w:t>
            </w:r>
          </w:p>
          <w:p w14:paraId="18064569" w14:textId="2B0B6ACF" w:rsidR="00C17A70" w:rsidRPr="00C17A70" w:rsidRDefault="00C17A70" w:rsidP="00C17A70">
            <w:pPr>
              <w:ind w:left="-103" w:right="-76"/>
              <w:jc w:val="center"/>
              <w:rPr>
                <w:rFonts w:eastAsia="Times New Roman"/>
                <w:lang w:val="sr-Cyrl-CS"/>
              </w:rPr>
            </w:pPr>
            <w:r w:rsidRPr="00C17A70">
              <w:rPr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00D3FD8" w14:textId="77777777" w:rsidR="00C17A70" w:rsidRPr="00C17A70" w:rsidRDefault="00C17A70" w:rsidP="00C17A70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 w:rsidRPr="00C17A70">
              <w:rPr>
                <w:sz w:val="22"/>
                <w:szCs w:val="22"/>
                <w:lang w:val="sr-Cyrl-RS"/>
              </w:rPr>
              <w:t>компетенција за учење</w:t>
            </w:r>
          </w:p>
          <w:p w14:paraId="43A194ED" w14:textId="47573E99" w:rsidR="00C17A70" w:rsidRPr="00C17A70" w:rsidRDefault="00C17A70" w:rsidP="00C17A70">
            <w:pPr>
              <w:jc w:val="center"/>
              <w:rPr>
                <w:rFonts w:eastAsia="Times New Roman"/>
                <w:lang w:val="sr-Cyrl-CS"/>
              </w:rPr>
            </w:pPr>
            <w:r w:rsidRPr="00C17A70">
              <w:rPr>
                <w:lang w:val="sr-Cyrl-RS"/>
              </w:rPr>
              <w:t>естетичка компетенција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8DB2263" w14:textId="79095A9B" w:rsidR="00C17A70" w:rsidRPr="00C17A70" w:rsidRDefault="00C17A70" w:rsidP="00C17A70">
            <w:pPr>
              <w:ind w:left="-90" w:right="-110"/>
              <w:jc w:val="center"/>
              <w:rPr>
                <w:rFonts w:eastAsia="Times New Roman"/>
                <w:lang w:val="sr-Cyrl-CS"/>
              </w:rPr>
            </w:pPr>
            <w:r w:rsidRPr="00C17A70">
              <w:rPr>
                <w:lang w:val="sr-Cyrl-RS"/>
              </w:rPr>
              <w:t>И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C30515" w14:textId="77777777" w:rsidR="00C17A70" w:rsidRPr="00C17A70" w:rsidRDefault="00C17A70" w:rsidP="00C17A70">
            <w:pPr>
              <w:spacing w:after="0"/>
              <w:ind w:left="-272" w:right="-170"/>
              <w:jc w:val="center"/>
              <w:rPr>
                <w:rFonts w:eastAsia="Times New Roman"/>
                <w:lang w:val="sr-Cyrl-CS"/>
              </w:rPr>
            </w:pPr>
          </w:p>
        </w:tc>
      </w:tr>
      <w:tr w:rsidR="00C17A70" w14:paraId="5B5ED13C" w14:textId="77777777" w:rsidTr="00C17A70">
        <w:trPr>
          <w:trHeight w:val="264"/>
          <w:jc w:val="center"/>
        </w:trPr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1C5F610" w14:textId="77777777" w:rsidR="00C17A70" w:rsidRDefault="00C17A70" w:rsidP="00C17A70">
            <w:pPr>
              <w:tabs>
                <w:tab w:val="left" w:pos="136"/>
              </w:tabs>
              <w:ind w:left="113" w:right="-141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2. ЧАРОБНИ ДАНИ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D9329" w14:textId="77777777" w:rsidR="00C17A70" w:rsidRDefault="00C17A70" w:rsidP="00C17A70">
            <w:pPr>
              <w:numPr>
                <w:ilvl w:val="0"/>
                <w:numId w:val="11"/>
              </w:num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препозна делове речи (творбену основу, суфикс, префикс, спојни вокал, корен речи) у вези са њиховим грађењем;</w:t>
            </w:r>
          </w:p>
          <w:p w14:paraId="66837372" w14:textId="77777777" w:rsidR="00C17A70" w:rsidRDefault="00C17A70" w:rsidP="00C17A70">
            <w:pPr>
              <w:numPr>
                <w:ilvl w:val="0"/>
                <w:numId w:val="11"/>
              </w:num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разврста речи по настанку на просте, изведене и сложене;</w:t>
            </w:r>
          </w:p>
          <w:p w14:paraId="5BF0B74D" w14:textId="77777777" w:rsidR="00C17A70" w:rsidRDefault="00C17A70" w:rsidP="00C17A70">
            <w:pPr>
              <w:pStyle w:val="tabela"/>
              <w:numPr>
                <w:ilvl w:val="0"/>
                <w:numId w:val="11"/>
              </w:numPr>
              <w:spacing w:before="0" w:line="240" w:lineRule="auto"/>
              <w:ind w:right="-105"/>
              <w:rPr>
                <w:b/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изгради речи (творенице) по моделу;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4EB7A" w14:textId="77777777" w:rsidR="00C17A70" w:rsidRDefault="00C17A70" w:rsidP="00C17A7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19.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A6D62" w14:textId="77777777" w:rsidR="00C17A70" w:rsidRDefault="00C17A70" w:rsidP="00C17A7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Граматика: Грађење речи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2F5B6" w14:textId="77777777" w:rsidR="00C17A70" w:rsidRDefault="00C17A70" w:rsidP="00C17A7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907EE" w14:textId="77777777" w:rsidR="00C17A70" w:rsidRDefault="00C17A70" w:rsidP="00C17A70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дијалошка</w:t>
            </w:r>
          </w:p>
          <w:p w14:paraId="17D213E0" w14:textId="77777777" w:rsidR="00C17A70" w:rsidRDefault="00C17A70" w:rsidP="00C17A70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монолошка</w:t>
            </w:r>
          </w:p>
          <w:p w14:paraId="715126C1" w14:textId="77777777" w:rsidR="00C17A70" w:rsidRDefault="00C17A70" w:rsidP="00C17A70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показивачка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8A4A9" w14:textId="77777777" w:rsidR="00C17A70" w:rsidRDefault="00C17A70" w:rsidP="00C17A70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ФР</w:t>
            </w:r>
          </w:p>
          <w:p w14:paraId="6AE1CC9F" w14:textId="77777777" w:rsidR="00C17A70" w:rsidRDefault="00C17A70" w:rsidP="00C17A70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3D8CF" w14:textId="77777777" w:rsidR="00C17A70" w:rsidRDefault="00C17A70" w:rsidP="00C17A70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компетенција за учење</w:t>
            </w:r>
          </w:p>
          <w:p w14:paraId="3E517084" w14:textId="77777777" w:rsidR="00C17A70" w:rsidRDefault="00C17A70" w:rsidP="00C17A70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55564068" w14:textId="77777777" w:rsidR="00C17A70" w:rsidRDefault="00C17A70" w:rsidP="00C17A70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решавање проблема</w:t>
            </w:r>
          </w:p>
          <w:p w14:paraId="68F1C86B" w14:textId="77777777" w:rsidR="00C17A70" w:rsidRDefault="00C17A70" w:rsidP="00C17A70">
            <w:pPr>
              <w:pStyle w:val="tabela"/>
              <w:spacing w:before="0" w:line="240" w:lineRule="auto"/>
              <w:ind w:right="-108"/>
              <w:rPr>
                <w:sz w:val="22"/>
                <w:szCs w:val="22"/>
                <w:lang w:val="sr-Cyrl-RS"/>
              </w:rPr>
            </w:pPr>
          </w:p>
          <w:p w14:paraId="1EA2ADA1" w14:textId="77777777" w:rsidR="00C17A70" w:rsidRDefault="00C17A70" w:rsidP="00C17A70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  <w:p w14:paraId="61EBBD85" w14:textId="77777777" w:rsidR="00C17A70" w:rsidRDefault="00C17A70" w:rsidP="00C17A70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294D3" w14:textId="77777777" w:rsidR="00C17A70" w:rsidRDefault="00C17A70" w:rsidP="00C17A70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41FA5" w14:textId="77777777" w:rsidR="00C17A70" w:rsidRDefault="00C17A70" w:rsidP="00C17A70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C17A70" w14:paraId="3BF8A307" w14:textId="77777777" w:rsidTr="00C17A70">
        <w:trPr>
          <w:cantSplit/>
          <w:trHeight w:val="1134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DD1E6" w14:textId="77777777" w:rsidR="00C17A70" w:rsidRDefault="00C17A70" w:rsidP="00C17A70">
            <w:pPr>
              <w:spacing w:after="0" w:line="240" w:lineRule="auto"/>
              <w:rPr>
                <w:rFonts w:eastAsia="Times New Roman"/>
                <w:b/>
                <w:bCs/>
                <w:lang w:val="sr-Cyrl-C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A3BFF" w14:textId="77777777" w:rsidR="00C17A70" w:rsidRDefault="00C17A70" w:rsidP="00C17A70">
            <w:pPr>
              <w:numPr>
                <w:ilvl w:val="2"/>
                <w:numId w:val="12"/>
              </w:numPr>
              <w:suppressAutoHyphens/>
              <w:spacing w:after="0" w:line="240" w:lineRule="auto"/>
              <w:ind w:left="370" w:hanging="370"/>
            </w:pPr>
            <w:r>
              <w:rPr>
                <w:lang w:val="sr-Cyrl-RS"/>
              </w:rPr>
              <w:t>одреди род књижевног дела и књижевну врсту;</w:t>
            </w:r>
          </w:p>
          <w:p w14:paraId="299C7E81" w14:textId="77777777" w:rsidR="00C17A70" w:rsidRDefault="00C17A70" w:rsidP="00C17A70">
            <w:pPr>
              <w:numPr>
                <w:ilvl w:val="2"/>
                <w:numId w:val="12"/>
              </w:numPr>
              <w:suppressAutoHyphens/>
              <w:spacing w:after="0" w:line="240" w:lineRule="auto"/>
              <w:ind w:left="370" w:hanging="370"/>
            </w:pPr>
            <w:r>
              <w:rPr>
                <w:lang w:val="sr-Cyrl-RS"/>
              </w:rPr>
              <w:t>познаје основне одлике романа као књижевне врсте;</w:t>
            </w:r>
          </w:p>
          <w:p w14:paraId="73ADDEAC" w14:textId="77777777" w:rsidR="00C17A70" w:rsidRDefault="00C17A70" w:rsidP="00C17A70">
            <w:pPr>
              <w:numPr>
                <w:ilvl w:val="2"/>
                <w:numId w:val="12"/>
              </w:numPr>
              <w:suppressAutoHyphens/>
              <w:spacing w:after="0" w:line="240" w:lineRule="auto"/>
              <w:ind w:left="370" w:hanging="370"/>
            </w:pPr>
            <w:r>
              <w:rPr>
                <w:lang w:val="sr-Cyrl-RS"/>
              </w:rPr>
              <w:t>уочава основне елементе структуре књижевноуметничког дела: тема, мотив, радња, време и место радње;</w:t>
            </w:r>
          </w:p>
          <w:p w14:paraId="70445515" w14:textId="77777777" w:rsidR="00C17A70" w:rsidRDefault="00C17A70" w:rsidP="00C17A70">
            <w:pPr>
              <w:numPr>
                <w:ilvl w:val="2"/>
                <w:numId w:val="12"/>
              </w:numPr>
              <w:suppressAutoHyphens/>
              <w:spacing w:after="0" w:line="240" w:lineRule="auto"/>
              <w:ind w:left="370" w:hanging="370"/>
            </w:pPr>
            <w:r>
              <w:rPr>
                <w:lang w:val="sr-Cyrl-RS"/>
              </w:rPr>
              <w:t>разликује приповедача од аутора дела;</w:t>
            </w:r>
          </w:p>
          <w:p w14:paraId="0880F65A" w14:textId="77777777" w:rsidR="00C17A70" w:rsidRDefault="00C17A70" w:rsidP="00C17A70">
            <w:pPr>
              <w:numPr>
                <w:ilvl w:val="2"/>
                <w:numId w:val="12"/>
              </w:numPr>
              <w:suppressAutoHyphens/>
              <w:spacing w:after="0" w:line="240" w:lineRule="auto"/>
              <w:ind w:left="370" w:hanging="370"/>
            </w:pPr>
            <w:r>
              <w:rPr>
                <w:lang w:val="sr-Cyrl-RS"/>
              </w:rPr>
              <w:t>разликује облике казивања;</w:t>
            </w:r>
          </w:p>
          <w:p w14:paraId="56778794" w14:textId="77777777" w:rsidR="00C17A70" w:rsidRDefault="00C17A70" w:rsidP="00C17A70">
            <w:pPr>
              <w:numPr>
                <w:ilvl w:val="2"/>
                <w:numId w:val="12"/>
              </w:numPr>
              <w:suppressAutoHyphens/>
              <w:spacing w:after="0" w:line="240" w:lineRule="auto"/>
              <w:ind w:left="370" w:hanging="370"/>
            </w:pPr>
            <w:r>
              <w:rPr>
                <w:lang w:val="sr-Cyrl-RS"/>
              </w:rPr>
              <w:t>анализира поступке ликова у књижевноуметничком тексту, служећи се аргументима из текста;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90B09" w14:textId="77777777" w:rsidR="00C17A70" w:rsidRDefault="00C17A70" w:rsidP="00C17A7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val="sr-Cyrl-RS"/>
              </w:rPr>
              <w:t xml:space="preserve">20.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9430C" w14:textId="77777777" w:rsidR="00C17A70" w:rsidRDefault="00C17A70" w:rsidP="00C17A7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 xml:space="preserve">Књижевност: </w:t>
            </w:r>
            <w:r>
              <w:rPr>
                <w:i/>
                <w:sz w:val="22"/>
                <w:szCs w:val="22"/>
                <w:lang w:val="sr-Cyrl-RS"/>
              </w:rPr>
              <w:t>Мој дека је био трешња</w:t>
            </w:r>
            <w:r>
              <w:rPr>
                <w:sz w:val="22"/>
                <w:szCs w:val="22"/>
                <w:lang w:val="sr-Cyrl-RS"/>
              </w:rPr>
              <w:t>, Анђела Нанети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DD09F" w14:textId="77777777" w:rsidR="00C17A70" w:rsidRDefault="00C17A70" w:rsidP="00C17A7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90C27" w14:textId="77777777" w:rsidR="00C17A70" w:rsidRDefault="00C17A7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2133E3F9" w14:textId="77777777" w:rsidR="00C17A70" w:rsidRDefault="00C17A7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5EBD9CF3" w14:textId="77777777" w:rsidR="00C17A70" w:rsidRDefault="00C17A7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монолошка</w:t>
            </w:r>
          </w:p>
          <w:p w14:paraId="2B3AF9C9" w14:textId="77777777" w:rsidR="00C17A70" w:rsidRDefault="00C17A7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текстуална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D4FE4" w14:textId="77777777" w:rsidR="00C17A70" w:rsidRDefault="00C17A7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ФР</w:t>
            </w:r>
          </w:p>
          <w:p w14:paraId="183E9654" w14:textId="77777777" w:rsidR="00C17A70" w:rsidRDefault="00C17A7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9C658" w14:textId="77777777" w:rsidR="00C17A70" w:rsidRDefault="00C17A7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5BDAEFCA" w14:textId="77777777" w:rsidR="00C17A70" w:rsidRDefault="00C17A7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одговорно учешће у демократском друштву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DFFB5" w14:textId="77777777" w:rsidR="00C17A70" w:rsidRDefault="00C17A70" w:rsidP="00C17A70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Б</w:t>
            </w:r>
          </w:p>
          <w:p w14:paraId="74B7AF19" w14:textId="77777777" w:rsidR="00C17A70" w:rsidRDefault="00C17A70" w:rsidP="00C17A70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ГВ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54519" w14:textId="77777777" w:rsidR="00C17A70" w:rsidRDefault="00C17A70" w:rsidP="00C17A70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C17A70" w14:paraId="59525338" w14:textId="77777777" w:rsidTr="00C17A70">
        <w:trPr>
          <w:cantSplit/>
          <w:trHeight w:val="1134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3204E" w14:textId="77777777" w:rsidR="00C17A70" w:rsidRDefault="00C17A70" w:rsidP="00C17A70">
            <w:pPr>
              <w:spacing w:after="0" w:line="240" w:lineRule="auto"/>
              <w:rPr>
                <w:rFonts w:eastAsia="Times New Roman"/>
                <w:b/>
                <w:bCs/>
                <w:lang w:val="sr-Cyrl-C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B253B" w14:textId="77777777" w:rsidR="00C17A70" w:rsidRDefault="00C17A70" w:rsidP="00C17A70">
            <w:pPr>
              <w:numPr>
                <w:ilvl w:val="2"/>
                <w:numId w:val="13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парафразира прочитано и описује свој доживљај различитих врста књижевних дела и научно-популарних текстова;</w:t>
            </w:r>
          </w:p>
          <w:p w14:paraId="34E01A8E" w14:textId="77777777" w:rsidR="00C17A70" w:rsidRDefault="00C17A70" w:rsidP="00C17A70">
            <w:pPr>
              <w:numPr>
                <w:ilvl w:val="2"/>
                <w:numId w:val="13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одреди стилске фигуре и разуме њихову улогу у књижевноуметничком тексту;</w:t>
            </w:r>
          </w:p>
          <w:p w14:paraId="1467966D" w14:textId="77777777" w:rsidR="00C17A70" w:rsidRDefault="00C17A70" w:rsidP="00C17A70">
            <w:pPr>
              <w:numPr>
                <w:ilvl w:val="2"/>
                <w:numId w:val="13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анализира узрочно-последичне односе у тексту и вреднује истакнуте идеје које текст нуди;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28918" w14:textId="77777777" w:rsidR="00C17A70" w:rsidRDefault="00C17A70" w:rsidP="00C17A7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>
              <w:rPr>
                <w:noProof/>
                <w:sz w:val="22"/>
                <w:szCs w:val="22"/>
                <w:lang w:val="sr-Latn-RS"/>
              </w:rPr>
              <w:t xml:space="preserve">21.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25215" w14:textId="77777777" w:rsidR="00C17A70" w:rsidRDefault="00C17A70" w:rsidP="00C17A7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 xml:space="preserve">Књижевност: </w:t>
            </w:r>
            <w:r>
              <w:rPr>
                <w:i/>
                <w:sz w:val="22"/>
                <w:szCs w:val="22"/>
                <w:lang w:val="sr-Cyrl-RS"/>
              </w:rPr>
              <w:t>Мој дека је био трешња</w:t>
            </w:r>
            <w:r>
              <w:rPr>
                <w:sz w:val="22"/>
                <w:szCs w:val="22"/>
                <w:lang w:val="sr-Cyrl-RS"/>
              </w:rPr>
              <w:t>, Анђела Нанети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3CCD7" w14:textId="77777777" w:rsidR="00C17A70" w:rsidRDefault="00C17A70" w:rsidP="00C17A7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62C72" w14:textId="77777777" w:rsidR="00C17A70" w:rsidRDefault="00C17A7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0293F12D" w14:textId="77777777" w:rsidR="00C17A70" w:rsidRDefault="00C17A7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00980413" w14:textId="77777777" w:rsidR="00C17A70" w:rsidRDefault="00C17A7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монолошка</w:t>
            </w:r>
          </w:p>
          <w:p w14:paraId="62E0ED46" w14:textId="77777777" w:rsidR="00C17A70" w:rsidRDefault="00C17A7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текстуална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B72E2" w14:textId="77777777" w:rsidR="00C17A70" w:rsidRDefault="00C17A7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 xml:space="preserve">ФР </w:t>
            </w:r>
          </w:p>
          <w:p w14:paraId="6E733ABD" w14:textId="77777777" w:rsidR="00C17A70" w:rsidRDefault="00C17A7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1616A" w14:textId="77777777" w:rsidR="00C17A70" w:rsidRDefault="00C17A7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2B2309FC" w14:textId="77777777" w:rsidR="00C17A70" w:rsidRDefault="00C17A7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val="sr-Cyrl-RS"/>
              </w:rPr>
              <w:t>одговорно учешће у демократском друштву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2C04A" w14:textId="77777777" w:rsidR="00C17A70" w:rsidRDefault="00C17A70" w:rsidP="00C17A70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Б</w:t>
            </w:r>
          </w:p>
          <w:p w14:paraId="6DD7DC7A" w14:textId="77777777" w:rsidR="00C17A70" w:rsidRDefault="00C17A70" w:rsidP="00C17A70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ГВ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22F6E" w14:textId="77777777" w:rsidR="00C17A70" w:rsidRDefault="00C17A70" w:rsidP="00C17A70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C17A70" w14:paraId="4FA8AA87" w14:textId="77777777" w:rsidTr="00C17A70">
        <w:trPr>
          <w:cantSplit/>
          <w:trHeight w:val="1134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F7764" w14:textId="77777777" w:rsidR="00C17A70" w:rsidRDefault="00C17A70" w:rsidP="00C17A70">
            <w:pPr>
              <w:spacing w:after="0" w:line="240" w:lineRule="auto"/>
              <w:rPr>
                <w:rFonts w:eastAsia="Times New Roman"/>
                <w:b/>
                <w:bCs/>
                <w:lang w:val="sr-Cyrl-C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40E51" w14:textId="77777777" w:rsidR="00C17A70" w:rsidRDefault="00C17A70" w:rsidP="00C17A70">
            <w:pPr>
              <w:numPr>
                <w:ilvl w:val="0"/>
                <w:numId w:val="14"/>
              </w:num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доследно примењ</w:t>
            </w:r>
            <w:r>
              <w:t>uje</w:t>
            </w:r>
            <w:r>
              <w:rPr>
                <w:lang w:val="sr-Cyrl-RS"/>
              </w:rPr>
              <w:t xml:space="preserve"> правописну норму;</w:t>
            </w:r>
          </w:p>
          <w:p w14:paraId="3DC63535" w14:textId="77777777" w:rsidR="00C17A70" w:rsidRDefault="00C17A70" w:rsidP="00C17A70">
            <w:pPr>
              <w:numPr>
                <w:ilvl w:val="0"/>
                <w:numId w:val="14"/>
              </w:num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користи </w:t>
            </w:r>
            <w:r>
              <w:rPr>
                <w:i/>
                <w:lang w:val="sr-Cyrl-RS"/>
              </w:rPr>
              <w:t>Правопис</w:t>
            </w:r>
            <w:r>
              <w:rPr>
                <w:lang w:val="sr-Cyrl-RS"/>
              </w:rPr>
              <w:t xml:space="preserve"> (школско издање);</w:t>
            </w:r>
          </w:p>
          <w:p w14:paraId="77F40ECA" w14:textId="77777777" w:rsidR="00C17A70" w:rsidRDefault="00C17A70" w:rsidP="00C17A70">
            <w:pPr>
              <w:numPr>
                <w:ilvl w:val="0"/>
                <w:numId w:val="14"/>
              </w:num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употребљава различите облике усменог и писменог изражавања: препричавање различитих типова текстова, без сажимања и са сажимањем, причање (о догађајима и доживљајима) и описивање;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841BC" w14:textId="77777777" w:rsidR="00C17A70" w:rsidRDefault="00C17A70" w:rsidP="00C17A7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val="sr-Cyrl-RS"/>
              </w:rPr>
              <w:t xml:space="preserve">22.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EA7EF" w14:textId="77777777" w:rsidR="00C17A70" w:rsidRDefault="00C17A70" w:rsidP="00C17A7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Језичка култура: Анализа домаћег задатка:</w:t>
            </w:r>
            <w:r>
              <w:rPr>
                <w:color w:val="002060"/>
                <w:sz w:val="22"/>
                <w:szCs w:val="22"/>
                <w:lang w:val="sr-Cyrl-RS"/>
              </w:rPr>
              <w:t xml:space="preserve"> </w:t>
            </w:r>
            <w:r>
              <w:rPr>
                <w:i/>
                <w:iCs/>
                <w:sz w:val="22"/>
                <w:szCs w:val="22"/>
                <w:lang w:val="sr-Cyrl-RS"/>
              </w:rPr>
              <w:t>Боје и мириси мог детињства</w:t>
            </w:r>
            <w:r>
              <w:rPr>
                <w:sz w:val="22"/>
                <w:szCs w:val="22"/>
                <w:lang w:val="sr-Cyrl-RS"/>
              </w:rPr>
              <w:t xml:space="preserve"> (припрема за први писмени задатак)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D3F1C" w14:textId="77777777" w:rsidR="00C17A70" w:rsidRDefault="00C17A70" w:rsidP="00C17A7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AF35B" w14:textId="77777777" w:rsidR="00C17A70" w:rsidRDefault="00C17A7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2876D043" w14:textId="77777777" w:rsidR="00C17A70" w:rsidRDefault="00C17A7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71206AE3" w14:textId="77777777" w:rsidR="00C17A70" w:rsidRDefault="00C17A7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монолошка</w:t>
            </w:r>
          </w:p>
          <w:p w14:paraId="03B16A6C" w14:textId="77777777" w:rsidR="00C17A70" w:rsidRDefault="00C17A7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истраживачка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C70B3" w14:textId="77777777" w:rsidR="00C17A70" w:rsidRDefault="00C17A7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C5719" w14:textId="77777777" w:rsidR="00C17A70" w:rsidRDefault="00C17A70" w:rsidP="00C17A70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комуникација</w:t>
            </w:r>
          </w:p>
          <w:p w14:paraId="1DF62C48" w14:textId="77777777" w:rsidR="00C17A70" w:rsidRDefault="00C17A7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естетичка компетенција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D839A" w14:textId="77777777" w:rsidR="00C17A70" w:rsidRDefault="00C17A70" w:rsidP="00C17A70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E5C54" w14:textId="77777777" w:rsidR="00C17A70" w:rsidRDefault="00C17A70" w:rsidP="00C17A70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C17A70" w14:paraId="1DA4FA20" w14:textId="77777777" w:rsidTr="00C17A70">
        <w:trPr>
          <w:cantSplit/>
          <w:trHeight w:val="1134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4A2D6BC" w14:textId="77777777" w:rsidR="00C17A70" w:rsidRDefault="00C17A70" w:rsidP="00C17A70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4AE08" w14:textId="77777777" w:rsidR="00C17A70" w:rsidRDefault="00C17A70" w:rsidP="00C17A70">
            <w:pPr>
              <w:numPr>
                <w:ilvl w:val="2"/>
                <w:numId w:val="15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доследно примењује правописну норму.;</w:t>
            </w:r>
          </w:p>
          <w:p w14:paraId="22654A8A" w14:textId="77777777" w:rsidR="00C17A70" w:rsidRDefault="00C17A70" w:rsidP="00C17A70">
            <w:pPr>
              <w:numPr>
                <w:ilvl w:val="2"/>
                <w:numId w:val="15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 xml:space="preserve">користи </w:t>
            </w:r>
            <w:r>
              <w:rPr>
                <w:i/>
                <w:lang w:val="sr-Cyrl-RS"/>
              </w:rPr>
              <w:t xml:space="preserve">Правопис </w:t>
            </w:r>
            <w:r>
              <w:rPr>
                <w:lang w:val="sr-Cyrl-RS"/>
              </w:rPr>
              <w:t>(школско издање);</w:t>
            </w:r>
          </w:p>
          <w:p w14:paraId="22E95D9C" w14:textId="77777777" w:rsidR="00C17A70" w:rsidRDefault="00C17A70" w:rsidP="00C17A70">
            <w:pPr>
              <w:numPr>
                <w:ilvl w:val="0"/>
                <w:numId w:val="15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употребљава различите облике усменог и писменог изражавања: препричавање различитих типова текстова, без сажимања и са сажимањем, причање (о догађајима и доживљајима) и описивање;</w:t>
            </w:r>
          </w:p>
          <w:p w14:paraId="6DB8FC77" w14:textId="77777777" w:rsidR="00C17A70" w:rsidRDefault="00C17A70" w:rsidP="00C17A70">
            <w:pPr>
              <w:numPr>
                <w:ilvl w:val="0"/>
                <w:numId w:val="15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састави самостално литерарни рад на задату тему;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A566A" w14:textId="77777777" w:rsidR="00C17A70" w:rsidRDefault="00C17A70" w:rsidP="00C17A7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>
              <w:rPr>
                <w:noProof/>
                <w:sz w:val="22"/>
                <w:szCs w:val="22"/>
                <w:lang w:val="sr-Cyrl-RS"/>
              </w:rPr>
              <w:t>23.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22402" w14:textId="77777777" w:rsidR="00C17A70" w:rsidRDefault="00C17A70" w:rsidP="00C17A7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Језичка култура: Први школски писмени задатак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C322C" w14:textId="77777777" w:rsidR="00C17A70" w:rsidRDefault="00C17A70" w:rsidP="00C17A7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DACD5" w14:textId="77777777" w:rsidR="00C17A70" w:rsidRDefault="00C17A7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4EFC41F7" w14:textId="77777777" w:rsidR="00C17A70" w:rsidRDefault="00C17A7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монолошка</w:t>
            </w:r>
          </w:p>
          <w:p w14:paraId="3E7B91B9" w14:textId="77777777" w:rsidR="00C17A70" w:rsidRDefault="00C17A7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метода самосталног ученичког рада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23CC0" w14:textId="77777777" w:rsidR="00C17A70" w:rsidRDefault="00C17A7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163B8" w14:textId="77777777" w:rsidR="00C17A70" w:rsidRDefault="00C17A7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5FCB7F1B" w14:textId="77777777" w:rsidR="00C17A70" w:rsidRDefault="00C17A7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естетичка компетенција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812FD" w14:textId="77777777" w:rsidR="00C17A70" w:rsidRDefault="00C17A70" w:rsidP="00C17A70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D4822" w14:textId="77777777" w:rsidR="00C17A70" w:rsidRDefault="00C17A70" w:rsidP="00C17A70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C17A70" w14:paraId="220BF191" w14:textId="77777777" w:rsidTr="00C17A70">
        <w:trPr>
          <w:cantSplit/>
          <w:trHeight w:val="1134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D1C52D3" w14:textId="77777777" w:rsidR="00C17A70" w:rsidRDefault="00C17A70" w:rsidP="00C17A70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24125" w14:textId="77777777" w:rsidR="00C17A70" w:rsidRDefault="00C17A70" w:rsidP="00C17A70">
            <w:pPr>
              <w:numPr>
                <w:ilvl w:val="2"/>
                <w:numId w:val="16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чита са разумевањем;</w:t>
            </w:r>
          </w:p>
          <w:p w14:paraId="45A9EFC6" w14:textId="77777777" w:rsidR="00C17A70" w:rsidRDefault="00C17A70" w:rsidP="00C17A70">
            <w:pPr>
              <w:numPr>
                <w:ilvl w:val="2"/>
                <w:numId w:val="16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одреди род књижевног дела и књижевну врсту;</w:t>
            </w:r>
          </w:p>
          <w:p w14:paraId="236055C6" w14:textId="77777777" w:rsidR="00C17A70" w:rsidRDefault="00C17A70" w:rsidP="00C17A70">
            <w:pPr>
              <w:numPr>
                <w:ilvl w:val="2"/>
                <w:numId w:val="16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препознаје мисаону лирску песму;</w:t>
            </w:r>
          </w:p>
          <w:p w14:paraId="41C75469" w14:textId="77777777" w:rsidR="00C17A70" w:rsidRDefault="00C17A70" w:rsidP="00C17A70">
            <w:pPr>
              <w:numPr>
                <w:ilvl w:val="2"/>
                <w:numId w:val="16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издвоји кључни мотив књижевноуметничког дела;</w:t>
            </w:r>
          </w:p>
          <w:p w14:paraId="16FE24ED" w14:textId="77777777" w:rsidR="00C17A70" w:rsidRDefault="00C17A70" w:rsidP="00C17A70">
            <w:pPr>
              <w:numPr>
                <w:ilvl w:val="2"/>
                <w:numId w:val="16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прави разлику између дела лирског, епског и драмског карактера;</w:t>
            </w:r>
          </w:p>
          <w:p w14:paraId="2EDB5757" w14:textId="77777777" w:rsidR="00C17A70" w:rsidRDefault="00C17A70" w:rsidP="00C17A70">
            <w:pPr>
              <w:numPr>
                <w:ilvl w:val="2"/>
                <w:numId w:val="16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анализира структуру лирске песме (строфа, стих, рима);</w:t>
            </w:r>
          </w:p>
          <w:p w14:paraId="2FB263C5" w14:textId="77777777" w:rsidR="00C17A70" w:rsidRDefault="00C17A70" w:rsidP="00C17A70">
            <w:pPr>
              <w:numPr>
                <w:ilvl w:val="2"/>
                <w:numId w:val="16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 xml:space="preserve">увиђа звучне, визуелне, тактилне, олфакторне елементе песничке слике; </w:t>
            </w:r>
          </w:p>
          <w:p w14:paraId="69AA5B20" w14:textId="77777777" w:rsidR="00C17A70" w:rsidRDefault="00C17A70" w:rsidP="00C17A70">
            <w:pPr>
              <w:numPr>
                <w:ilvl w:val="2"/>
                <w:numId w:val="16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одреди стилске фигуре и разуме њихову улогу у књижевноуметничком тексту;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6BD4E" w14:textId="77777777" w:rsidR="00C17A70" w:rsidRDefault="00C17A70" w:rsidP="00C17A7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>
              <w:rPr>
                <w:noProof/>
                <w:sz w:val="22"/>
                <w:szCs w:val="22"/>
                <w:lang w:val="sr-Latn-RS"/>
              </w:rPr>
              <w:t>24.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93BA5" w14:textId="77777777" w:rsidR="00C17A70" w:rsidRDefault="00C17A70" w:rsidP="00C17A7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 xml:space="preserve">Књижевност: </w:t>
            </w:r>
            <w:r>
              <w:rPr>
                <w:i/>
                <w:sz w:val="22"/>
                <w:szCs w:val="22"/>
                <w:lang w:val="sr-Cyrl-RS"/>
              </w:rPr>
              <w:t>Плава звезда</w:t>
            </w:r>
            <w:r>
              <w:rPr>
                <w:sz w:val="22"/>
                <w:szCs w:val="22"/>
                <w:lang w:val="sr-Cyrl-RS"/>
              </w:rPr>
              <w:t>, Мирослав Антић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1E867" w14:textId="77777777" w:rsidR="00C17A70" w:rsidRDefault="00C17A70" w:rsidP="00C17A7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DB1DA" w14:textId="77777777" w:rsidR="00C17A70" w:rsidRDefault="00C17A7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3B5CCA64" w14:textId="77777777" w:rsidR="00C17A70" w:rsidRDefault="00C17A7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71CD4221" w14:textId="77777777" w:rsidR="00C17A70" w:rsidRDefault="00C17A7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истраживачка</w:t>
            </w:r>
          </w:p>
          <w:p w14:paraId="6A6EEA17" w14:textId="77777777" w:rsidR="00C17A70" w:rsidRDefault="00C17A7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текстуална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7692B" w14:textId="77777777" w:rsidR="00C17A70" w:rsidRDefault="00C17A7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 xml:space="preserve">ФР </w:t>
            </w:r>
          </w:p>
          <w:p w14:paraId="692A7747" w14:textId="77777777" w:rsidR="00C17A70" w:rsidRDefault="00C17A7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EC4C6" w14:textId="77777777" w:rsidR="00C17A70" w:rsidRDefault="00C17A7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  <w:p w14:paraId="263F9B93" w14:textId="77777777" w:rsidR="00C17A70" w:rsidRDefault="00C17A7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естетичка компетенција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0205B" w14:textId="77777777" w:rsidR="00C17A70" w:rsidRDefault="00C17A70" w:rsidP="00C17A70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Г</w:t>
            </w:r>
          </w:p>
          <w:p w14:paraId="4426279D" w14:textId="77777777" w:rsidR="00C17A70" w:rsidRDefault="00C17A70" w:rsidP="00C17A70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A82E3" w14:textId="77777777" w:rsidR="00C17A70" w:rsidRDefault="00C17A70" w:rsidP="00C17A70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C17A70" w14:paraId="6FFDA6E7" w14:textId="77777777" w:rsidTr="00C17A70">
        <w:trPr>
          <w:cantSplit/>
          <w:trHeight w:val="1134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F3F1CDF" w14:textId="77777777" w:rsidR="00C17A70" w:rsidRDefault="00C17A70" w:rsidP="00C17A70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35EA4" w14:textId="77777777" w:rsidR="00C17A70" w:rsidRDefault="00C17A70" w:rsidP="00C17A70">
            <w:pPr>
              <w:numPr>
                <w:ilvl w:val="2"/>
                <w:numId w:val="17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доследно примењује правописну норму;</w:t>
            </w:r>
          </w:p>
          <w:p w14:paraId="7A92AC4A" w14:textId="77777777" w:rsidR="00C17A70" w:rsidRDefault="00C17A70" w:rsidP="00C17A70">
            <w:pPr>
              <w:numPr>
                <w:ilvl w:val="2"/>
                <w:numId w:val="17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 xml:space="preserve">користи </w:t>
            </w:r>
            <w:r>
              <w:rPr>
                <w:i/>
                <w:lang w:val="sr-Cyrl-RS"/>
              </w:rPr>
              <w:t>Правопис</w:t>
            </w:r>
            <w:r>
              <w:rPr>
                <w:lang w:val="sr-Cyrl-RS"/>
              </w:rPr>
              <w:t xml:space="preserve"> (школско издање);</w:t>
            </w:r>
          </w:p>
          <w:p w14:paraId="67E896AE" w14:textId="77777777" w:rsidR="00C17A70" w:rsidRDefault="00C17A70" w:rsidP="00C17A70">
            <w:pPr>
              <w:numPr>
                <w:ilvl w:val="2"/>
                <w:numId w:val="17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употребљава различите облике усменог и писменог изражавања: препричавање различитих типова текстова, без сажимања и са сажимањем, причање (о догађајима и доживљајима) и описивање;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97E88" w14:textId="77777777" w:rsidR="00C17A70" w:rsidRDefault="00C17A70" w:rsidP="00C17A7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>
              <w:rPr>
                <w:noProof/>
                <w:sz w:val="22"/>
                <w:szCs w:val="22"/>
                <w:lang w:val="sr-Latn-RS"/>
              </w:rPr>
              <w:t>25.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801C4" w14:textId="77777777" w:rsidR="00C17A70" w:rsidRDefault="00C17A70" w:rsidP="00C17A7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Језичка култура: Исправак првог писменог задатка</w:t>
            </w:r>
            <w:r>
              <w:rPr>
                <w:sz w:val="22"/>
                <w:szCs w:val="22"/>
                <w:lang w:val="sr-Latn-RS"/>
              </w:rPr>
              <w:t xml:space="preserve"> (</w:t>
            </w:r>
            <w:r>
              <w:rPr>
                <w:sz w:val="22"/>
                <w:szCs w:val="22"/>
                <w:lang w:val="sr-Cyrl-RS"/>
              </w:rPr>
              <w:t>колективни)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8BEA7" w14:textId="77777777" w:rsidR="00C17A70" w:rsidRDefault="00C17A70" w:rsidP="00C17A7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6EFA6" w14:textId="77777777" w:rsidR="00C17A70" w:rsidRDefault="00C17A7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04748B20" w14:textId="77777777" w:rsidR="00C17A70" w:rsidRDefault="00C17A7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0609F99C" w14:textId="77777777" w:rsidR="00C17A70" w:rsidRDefault="00C17A7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монолошка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984E0" w14:textId="77777777" w:rsidR="00C17A70" w:rsidRDefault="00C17A7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ФР</w:t>
            </w:r>
          </w:p>
          <w:p w14:paraId="332B6FD9" w14:textId="77777777" w:rsidR="00C17A70" w:rsidRDefault="00C17A7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  <w:p w14:paraId="246EB5F2" w14:textId="77777777" w:rsidR="00C17A70" w:rsidRDefault="00C17A7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РП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6BDC9" w14:textId="77777777" w:rsidR="00C17A70" w:rsidRDefault="00C17A7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22EB9CB1" w14:textId="77777777" w:rsidR="00C17A70" w:rsidRDefault="00C17A7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естетичка компетенција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6EF84" w14:textId="77777777" w:rsidR="00C17A70" w:rsidRDefault="00C17A70" w:rsidP="00C17A70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F8428" w14:textId="77777777" w:rsidR="00C17A70" w:rsidRDefault="00C17A70" w:rsidP="00C17A70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C17A70" w14:paraId="15EC720F" w14:textId="77777777" w:rsidTr="00C17A70">
        <w:trPr>
          <w:cantSplit/>
          <w:trHeight w:val="1134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0F8EAD8" w14:textId="77777777" w:rsidR="00C17A70" w:rsidRDefault="00C17A70" w:rsidP="00C17A70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65549" w14:textId="77777777" w:rsidR="00C17A70" w:rsidRDefault="00C17A70" w:rsidP="00C17A70">
            <w:pPr>
              <w:numPr>
                <w:ilvl w:val="2"/>
                <w:numId w:val="18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доследно примењује правописну норму;</w:t>
            </w:r>
          </w:p>
          <w:p w14:paraId="43128BE4" w14:textId="77777777" w:rsidR="00C17A70" w:rsidRDefault="00C17A70" w:rsidP="00C17A70">
            <w:pPr>
              <w:numPr>
                <w:ilvl w:val="2"/>
                <w:numId w:val="18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 xml:space="preserve">користи </w:t>
            </w:r>
            <w:r>
              <w:rPr>
                <w:i/>
                <w:lang w:val="sr-Cyrl-RS"/>
              </w:rPr>
              <w:t>Правопис</w:t>
            </w:r>
            <w:r>
              <w:rPr>
                <w:lang w:val="sr-Cyrl-RS"/>
              </w:rPr>
              <w:t xml:space="preserve"> (школско издање);</w:t>
            </w:r>
          </w:p>
          <w:p w14:paraId="398D7069" w14:textId="77777777" w:rsidR="00C17A70" w:rsidRDefault="00C17A70" w:rsidP="00C17A70">
            <w:pPr>
              <w:numPr>
                <w:ilvl w:val="0"/>
                <w:numId w:val="15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употребљава различите облике усменог и писменог изражавања: препричавање различитих типова текстова, без сажимања и са сажимањем, причање (о догађајима и доживљајима) и описивање;</w:t>
            </w:r>
          </w:p>
          <w:p w14:paraId="021E4A09" w14:textId="77777777" w:rsidR="00C17A70" w:rsidRDefault="00C17A70" w:rsidP="00C17A70">
            <w:pPr>
              <w:numPr>
                <w:ilvl w:val="0"/>
                <w:numId w:val="15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самостално састави литерарни рад на задату тему;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ADF3C" w14:textId="77777777" w:rsidR="00C17A70" w:rsidRDefault="00C17A70" w:rsidP="00C17A7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>
              <w:rPr>
                <w:noProof/>
                <w:sz w:val="22"/>
                <w:szCs w:val="22"/>
                <w:lang w:val="sr-Latn-RS"/>
              </w:rPr>
              <w:t>26.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2E1D5" w14:textId="77777777" w:rsidR="00C17A70" w:rsidRDefault="00C17A70" w:rsidP="00C17A7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Језичка култура: Исправак првог писменог задатка (индивидуални)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E7B7A" w14:textId="77777777" w:rsidR="00C17A70" w:rsidRDefault="00C17A70" w:rsidP="00C17A7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3BBA7" w14:textId="77777777" w:rsidR="00C17A70" w:rsidRDefault="00C17A7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2012E8AF" w14:textId="77777777" w:rsidR="00C17A70" w:rsidRDefault="00C17A7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монолошка</w:t>
            </w:r>
          </w:p>
          <w:p w14:paraId="10755473" w14:textId="77777777" w:rsidR="00C17A70" w:rsidRDefault="00C17A7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стваралачка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56F36" w14:textId="77777777" w:rsidR="00C17A70" w:rsidRDefault="00C17A7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 xml:space="preserve">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81D45" w14:textId="77777777" w:rsidR="00C17A70" w:rsidRDefault="00C17A7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7587B1D0" w14:textId="77777777" w:rsidR="00C17A70" w:rsidRDefault="00C17A7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естетичка компетенција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D674E" w14:textId="77777777" w:rsidR="00C17A70" w:rsidRDefault="00C17A70" w:rsidP="00C17A70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10729" w14:textId="77777777" w:rsidR="00C17A70" w:rsidRDefault="00C17A70" w:rsidP="00C17A70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C17A70" w14:paraId="5AAA906E" w14:textId="77777777" w:rsidTr="00C17A70">
        <w:trPr>
          <w:cantSplit/>
          <w:trHeight w:val="1134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AE06BD6" w14:textId="77777777" w:rsidR="00C17A70" w:rsidRDefault="00C17A70" w:rsidP="00C17A70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5C808" w14:textId="77777777" w:rsidR="00C17A70" w:rsidRDefault="00C17A70" w:rsidP="00C17A70">
            <w:pPr>
              <w:numPr>
                <w:ilvl w:val="2"/>
                <w:numId w:val="18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повеже граматичке појмове обрађене у претходним разредима са новим наставним садржајима;</w:t>
            </w:r>
          </w:p>
          <w:p w14:paraId="5327CC32" w14:textId="77777777" w:rsidR="00C17A70" w:rsidRDefault="00C17A70" w:rsidP="00C17A70">
            <w:pPr>
              <w:numPr>
                <w:ilvl w:val="0"/>
                <w:numId w:val="15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наведе основне одлике гласова српског језика;</w:t>
            </w:r>
          </w:p>
          <w:p w14:paraId="38D18C95" w14:textId="77777777" w:rsidR="00C17A70" w:rsidRDefault="00C17A70" w:rsidP="00C17A70">
            <w:pPr>
              <w:numPr>
                <w:ilvl w:val="0"/>
                <w:numId w:val="15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разликује вокале и консонанте, сонанте и шумне сугласнике;</w:t>
            </w:r>
          </w:p>
          <w:p w14:paraId="5A0AF19D" w14:textId="77777777" w:rsidR="00C17A70" w:rsidRDefault="00C17A70" w:rsidP="00C17A70">
            <w:pPr>
              <w:numPr>
                <w:ilvl w:val="0"/>
                <w:numId w:val="15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наведе говорне органе;</w:t>
            </w:r>
          </w:p>
          <w:p w14:paraId="70E40ACB" w14:textId="77777777" w:rsidR="00C17A70" w:rsidRDefault="00C17A70" w:rsidP="00C17A70">
            <w:pPr>
              <w:numPr>
                <w:ilvl w:val="0"/>
                <w:numId w:val="15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објасни како глас настаје;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F0A20" w14:textId="77777777" w:rsidR="00C17A70" w:rsidRDefault="00C17A70" w:rsidP="00C17A7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27.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45B8B" w14:textId="77777777" w:rsidR="00C17A70" w:rsidRDefault="00C17A70" w:rsidP="00C17A7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Граматика: Подела гласова у српском језику (самогласници, сугласници, сонанти и шумни сугласници)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8CF52" w14:textId="77777777" w:rsidR="00C17A70" w:rsidRDefault="00C17A70" w:rsidP="00C17A7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63EE1" w14:textId="77777777" w:rsidR="00C17A70" w:rsidRDefault="00C17A7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69C6F927" w14:textId="77777777" w:rsidR="00C17A70" w:rsidRDefault="00C17A7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11514EF2" w14:textId="77777777" w:rsidR="00C17A70" w:rsidRDefault="00C17A7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монолошка</w:t>
            </w:r>
          </w:p>
          <w:p w14:paraId="774E6477" w14:textId="77777777" w:rsidR="00C17A70" w:rsidRDefault="00C17A7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демонстративна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11F2C" w14:textId="77777777" w:rsidR="00C17A70" w:rsidRDefault="00C17A7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ФР</w:t>
            </w:r>
          </w:p>
          <w:p w14:paraId="2FC58ADD" w14:textId="77777777" w:rsidR="00C17A70" w:rsidRDefault="00C17A7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D1CBF" w14:textId="77777777" w:rsidR="00C17A70" w:rsidRDefault="00C17A7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  <w:p w14:paraId="1CF4AAC6" w14:textId="77777777" w:rsidR="00C17A70" w:rsidRDefault="00C17A7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рад с подацим и информацијама</w:t>
            </w:r>
          </w:p>
          <w:p w14:paraId="71482A2B" w14:textId="77777777" w:rsidR="00C17A70" w:rsidRDefault="00C17A7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решавање проблема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6B552" w14:textId="77777777" w:rsidR="00C17A70" w:rsidRDefault="00C17A70" w:rsidP="00C17A70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 xml:space="preserve">Б </w:t>
            </w:r>
          </w:p>
          <w:p w14:paraId="62E6F4D0" w14:textId="77777777" w:rsidR="00C17A70" w:rsidRDefault="00C17A70" w:rsidP="00C17A70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 xml:space="preserve">МК </w:t>
            </w:r>
          </w:p>
          <w:p w14:paraId="514AAA4D" w14:textId="77777777" w:rsidR="00C17A70" w:rsidRDefault="00C17A70" w:rsidP="00C17A70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4248A" w14:textId="77777777" w:rsidR="00C17A70" w:rsidRDefault="00C17A70" w:rsidP="00C17A70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C17A70" w14:paraId="410FD527" w14:textId="77777777" w:rsidTr="00C17A70">
        <w:trPr>
          <w:cantSplit/>
          <w:trHeight w:val="1134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C73C50B" w14:textId="77777777" w:rsidR="00C17A70" w:rsidRDefault="00C17A70" w:rsidP="00C17A70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B2537" w14:textId="77777777" w:rsidR="00C17A70" w:rsidRDefault="00C17A70" w:rsidP="00C17A70">
            <w:pPr>
              <w:numPr>
                <w:ilvl w:val="2"/>
                <w:numId w:val="18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повеже граматичке појмове обрађене у претходним разредима са новим наставним садржајима;</w:t>
            </w:r>
          </w:p>
          <w:p w14:paraId="23AF903D" w14:textId="77777777" w:rsidR="00C17A70" w:rsidRDefault="00C17A70" w:rsidP="00C17A70">
            <w:pPr>
              <w:numPr>
                <w:ilvl w:val="0"/>
                <w:numId w:val="15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препознаје слоготворно Р;</w:t>
            </w:r>
          </w:p>
          <w:p w14:paraId="213D4529" w14:textId="77777777" w:rsidR="00C17A70" w:rsidRDefault="00C17A70" w:rsidP="00C17A70">
            <w:pPr>
              <w:numPr>
                <w:ilvl w:val="0"/>
                <w:numId w:val="15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подели реч на слогове;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2F6EF" w14:textId="77777777" w:rsidR="00C17A70" w:rsidRDefault="00C17A70" w:rsidP="00C17A7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28.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7FBC7" w14:textId="77777777" w:rsidR="00C17A70" w:rsidRDefault="00C17A70" w:rsidP="00C17A7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Граматика: Слог и подела речи на слогове; слоготворно 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2C9AD" w14:textId="77777777" w:rsidR="00C17A70" w:rsidRDefault="00C17A70" w:rsidP="00C17A7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FB729" w14:textId="77777777" w:rsidR="00C17A70" w:rsidRDefault="00C17A7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4D42540B" w14:textId="77777777" w:rsidR="00C17A70" w:rsidRDefault="00C17A7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049F1406" w14:textId="77777777" w:rsidR="00C17A70" w:rsidRDefault="00C17A7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монолошка</w:t>
            </w:r>
          </w:p>
          <w:p w14:paraId="65CFDE7A" w14:textId="77777777" w:rsidR="00C17A70" w:rsidRDefault="00C17A7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текстуална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6E647" w14:textId="77777777" w:rsidR="00C17A70" w:rsidRDefault="00C17A7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 xml:space="preserve">ФР </w:t>
            </w:r>
          </w:p>
          <w:p w14:paraId="220D2A94" w14:textId="77777777" w:rsidR="00C17A70" w:rsidRDefault="00C17A7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7421C" w14:textId="77777777" w:rsidR="00C17A70" w:rsidRDefault="00C17A7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  <w:p w14:paraId="73201DE9" w14:textId="77777777" w:rsidR="00C17A70" w:rsidRDefault="00C17A7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рад с подацима и информацијама</w:t>
            </w:r>
          </w:p>
          <w:p w14:paraId="322869A8" w14:textId="77777777" w:rsidR="00C17A70" w:rsidRDefault="00C17A7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решавање проблема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A2F2B" w14:textId="77777777" w:rsidR="00C17A70" w:rsidRDefault="00C17A70" w:rsidP="00C17A70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МК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055FF" w14:textId="77777777" w:rsidR="00C17A70" w:rsidRDefault="00C17A70" w:rsidP="00C17A70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C17A70" w14:paraId="48A599FF" w14:textId="77777777" w:rsidTr="00C17A70">
        <w:trPr>
          <w:cantSplit/>
          <w:trHeight w:val="1134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77117E1" w14:textId="77777777" w:rsidR="00C17A70" w:rsidRDefault="00C17A70" w:rsidP="00C17A70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DDCFD" w14:textId="77777777" w:rsidR="00C17A70" w:rsidRDefault="00C17A70" w:rsidP="00C17A70">
            <w:pPr>
              <w:numPr>
                <w:ilvl w:val="2"/>
                <w:numId w:val="19"/>
              </w:numPr>
              <w:spacing w:after="0" w:line="240" w:lineRule="auto"/>
              <w:ind w:left="370" w:hanging="370"/>
              <w:rPr>
                <w:lang w:val="sr-Latn-RS"/>
              </w:rPr>
            </w:pPr>
            <w:r>
              <w:rPr>
                <w:lang w:val="sr-Cyrl-RS"/>
              </w:rPr>
              <w:t>правилно растави реч на крају реда;</w:t>
            </w:r>
          </w:p>
          <w:p w14:paraId="7103D656" w14:textId="77777777" w:rsidR="00C17A70" w:rsidRDefault="00C17A70" w:rsidP="00C17A70">
            <w:pPr>
              <w:numPr>
                <w:ilvl w:val="2"/>
                <w:numId w:val="19"/>
              </w:numPr>
              <w:spacing w:after="0" w:line="240" w:lineRule="auto"/>
              <w:ind w:left="370" w:hanging="370"/>
              <w:rPr>
                <w:lang w:val="sr-Latn-RS"/>
              </w:rPr>
            </w:pPr>
            <w:r>
              <w:rPr>
                <w:lang w:val="sr-Cyrl-RS"/>
              </w:rPr>
              <w:t>подели речи на слогове;</w:t>
            </w:r>
          </w:p>
          <w:p w14:paraId="3B4287D2" w14:textId="77777777" w:rsidR="00C17A70" w:rsidRDefault="00C17A70" w:rsidP="00C17A70">
            <w:pPr>
              <w:numPr>
                <w:ilvl w:val="2"/>
                <w:numId w:val="19"/>
              </w:numPr>
              <w:spacing w:after="0" w:line="240" w:lineRule="auto"/>
              <w:ind w:left="370" w:hanging="370"/>
              <w:rPr>
                <w:lang w:val="sr-Latn-RS"/>
              </w:rPr>
            </w:pPr>
            <w:r>
              <w:rPr>
                <w:lang w:val="sr-Cyrl-RS"/>
              </w:rPr>
              <w:t>доследно примењује правописну норму;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15065" w14:textId="77777777" w:rsidR="00C17A70" w:rsidRDefault="00C17A70" w:rsidP="00C17A7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 xml:space="preserve">29.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5E2A5" w14:textId="77777777" w:rsidR="00C17A70" w:rsidRDefault="00C17A70" w:rsidP="00C17A7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sr-Cyrl-RS"/>
              </w:rPr>
              <w:t>Правопис: Растављање речи на крају реда (правописна вежба)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4B75F" w14:textId="77777777" w:rsidR="00C17A70" w:rsidRDefault="00C17A70" w:rsidP="00C17A7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BA9C8" w14:textId="77777777" w:rsidR="00C17A70" w:rsidRDefault="00C17A7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278D1149" w14:textId="77777777" w:rsidR="00C17A70" w:rsidRDefault="00C17A7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69DCD6C3" w14:textId="77777777" w:rsidR="00C17A70" w:rsidRDefault="00C17A7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монолошка</w:t>
            </w:r>
          </w:p>
          <w:p w14:paraId="5827EE59" w14:textId="77777777" w:rsidR="00C17A70" w:rsidRDefault="00C17A7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текстуална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FC1AC" w14:textId="77777777" w:rsidR="00C17A70" w:rsidRDefault="00C17A7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ФР</w:t>
            </w:r>
          </w:p>
          <w:p w14:paraId="1EE5A832" w14:textId="77777777" w:rsidR="00C17A70" w:rsidRDefault="00C17A7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24F4B" w14:textId="77777777" w:rsidR="00C17A70" w:rsidRDefault="00C17A7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  <w:p w14:paraId="1B58D4E1" w14:textId="77777777" w:rsidR="00C17A70" w:rsidRDefault="00C17A7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рад с подацима и информацијама</w:t>
            </w:r>
          </w:p>
          <w:p w14:paraId="39EB6D1E" w14:textId="77777777" w:rsidR="00C17A70" w:rsidRDefault="00C17A7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val="sr-Cyrl-RS"/>
              </w:rPr>
              <w:t>решавање проблема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5E647" w14:textId="77777777" w:rsidR="00C17A70" w:rsidRDefault="00C17A70" w:rsidP="00C17A70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FE51F" w14:textId="77777777" w:rsidR="00C17A70" w:rsidRDefault="00C17A70" w:rsidP="00C17A70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C17A70" w14:paraId="276E38FD" w14:textId="77777777" w:rsidTr="00C17A70">
        <w:trPr>
          <w:cantSplit/>
          <w:trHeight w:val="1134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411AD45" w14:textId="77777777" w:rsidR="00C17A70" w:rsidRDefault="00C17A70" w:rsidP="00C17A70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0FD8C" w14:textId="77777777" w:rsidR="00C17A70" w:rsidRDefault="00C17A70" w:rsidP="00C17A70">
            <w:pPr>
              <w:numPr>
                <w:ilvl w:val="2"/>
                <w:numId w:val="20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повеже књижевне термине и појмове обрађиване у претходним разредима са новим наставним садржајима;</w:t>
            </w:r>
          </w:p>
          <w:p w14:paraId="437B904B" w14:textId="77777777" w:rsidR="00C17A70" w:rsidRDefault="00C17A70" w:rsidP="00C17A70">
            <w:pPr>
              <w:numPr>
                <w:ilvl w:val="2"/>
                <w:numId w:val="20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чита са разумевањем;</w:t>
            </w:r>
          </w:p>
          <w:p w14:paraId="765B5C11" w14:textId="77777777" w:rsidR="00C17A70" w:rsidRDefault="00C17A70" w:rsidP="00C17A70">
            <w:pPr>
              <w:numPr>
                <w:ilvl w:val="2"/>
                <w:numId w:val="20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 xml:space="preserve">одреди књижевну врсту елегија; </w:t>
            </w:r>
          </w:p>
          <w:p w14:paraId="29E7FBAD" w14:textId="77777777" w:rsidR="00C17A70" w:rsidRDefault="00C17A70" w:rsidP="00C17A70">
            <w:pPr>
              <w:numPr>
                <w:ilvl w:val="2"/>
                <w:numId w:val="20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 xml:space="preserve">анализира структуру лирске песме (строфа, стих, рима); </w:t>
            </w:r>
          </w:p>
          <w:p w14:paraId="43AEED4B" w14:textId="77777777" w:rsidR="00C17A70" w:rsidRDefault="00C17A70" w:rsidP="00C17A70">
            <w:pPr>
              <w:numPr>
                <w:ilvl w:val="2"/>
                <w:numId w:val="20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разликује појам песника и појам лирског субјекта;</w:t>
            </w:r>
          </w:p>
          <w:p w14:paraId="28D24118" w14:textId="77777777" w:rsidR="00C17A70" w:rsidRDefault="00C17A70" w:rsidP="00C17A70">
            <w:pPr>
              <w:numPr>
                <w:ilvl w:val="2"/>
                <w:numId w:val="20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одреди стилске фигуре и разуме њихову улогу у књижевноуметничком тексту;</w:t>
            </w:r>
          </w:p>
          <w:p w14:paraId="2518104F" w14:textId="77777777" w:rsidR="00C17A70" w:rsidRDefault="00C17A70" w:rsidP="00C17A70">
            <w:pPr>
              <w:numPr>
                <w:ilvl w:val="2"/>
                <w:numId w:val="20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разликује хумористички и дитирампски тон од елегичног тона;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67154" w14:textId="77777777" w:rsidR="00C17A70" w:rsidRDefault="00C17A70" w:rsidP="00C17A7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 xml:space="preserve">30.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67A0E" w14:textId="77777777" w:rsidR="00C17A70" w:rsidRDefault="00C17A70" w:rsidP="00C17A7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 xml:space="preserve">Књижевност: </w:t>
            </w:r>
            <w:r>
              <w:rPr>
                <w:i/>
                <w:sz w:val="22"/>
                <w:szCs w:val="22"/>
                <w:lang w:val="sr-Cyrl-RS"/>
              </w:rPr>
              <w:t>Песма о керуши</w:t>
            </w:r>
            <w:r>
              <w:rPr>
                <w:sz w:val="22"/>
                <w:szCs w:val="22"/>
                <w:lang w:val="sr-Cyrl-RS"/>
              </w:rPr>
              <w:t>, Сергеј Јесењин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5636D" w14:textId="77777777" w:rsidR="00C17A70" w:rsidRDefault="00C17A70" w:rsidP="00C17A7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3F548" w14:textId="77777777" w:rsidR="00C17A70" w:rsidRDefault="00C17A7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1645BD33" w14:textId="77777777" w:rsidR="00C17A70" w:rsidRDefault="00C17A7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0C7812B1" w14:textId="77777777" w:rsidR="00C17A70" w:rsidRDefault="00C17A7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монолошка</w:t>
            </w:r>
          </w:p>
          <w:p w14:paraId="7571B683" w14:textId="77777777" w:rsidR="00C17A70" w:rsidRDefault="00C17A7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текстуална</w:t>
            </w:r>
          </w:p>
          <w:p w14:paraId="2673B1DB" w14:textId="77777777" w:rsidR="00C17A70" w:rsidRDefault="00C17A7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демонстративна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AF88C" w14:textId="77777777" w:rsidR="00C17A70" w:rsidRDefault="00C17A7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ФР</w:t>
            </w:r>
          </w:p>
          <w:p w14:paraId="6B9DF277" w14:textId="77777777" w:rsidR="00C17A70" w:rsidRDefault="00C17A7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BB6BE" w14:textId="77777777" w:rsidR="00C17A70" w:rsidRDefault="00C17A7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304E6613" w14:textId="77777777" w:rsidR="00C17A70" w:rsidRDefault="00C17A7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val="sr-Cyrl-RS"/>
              </w:rPr>
              <w:t>естетичка компетенција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EB294" w14:textId="77777777" w:rsidR="00C17A70" w:rsidRDefault="00C17A70" w:rsidP="00C17A70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Б</w:t>
            </w:r>
          </w:p>
          <w:p w14:paraId="2B05C324" w14:textId="77777777" w:rsidR="00C17A70" w:rsidRDefault="00C17A70" w:rsidP="00C17A70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ГВ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BFAB9" w14:textId="77777777" w:rsidR="00C17A70" w:rsidRDefault="00C17A70" w:rsidP="00C17A70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C17A70" w14:paraId="49261012" w14:textId="77777777" w:rsidTr="00C17A70">
        <w:trPr>
          <w:cantSplit/>
          <w:trHeight w:val="1134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A8D1B13" w14:textId="77777777" w:rsidR="00C17A70" w:rsidRDefault="00C17A70" w:rsidP="00C17A70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48797" w14:textId="77777777" w:rsidR="00C17A70" w:rsidRDefault="00C17A70" w:rsidP="00C17A70">
            <w:pPr>
              <w:numPr>
                <w:ilvl w:val="0"/>
                <w:numId w:val="15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разликује гласове српског језика по звучности и месту изговора;</w:t>
            </w:r>
          </w:p>
          <w:p w14:paraId="1FE25D9C" w14:textId="77777777" w:rsidR="00C17A70" w:rsidRDefault="00C17A70" w:rsidP="00C17A70">
            <w:pPr>
              <w:numPr>
                <w:ilvl w:val="0"/>
                <w:numId w:val="15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наведе сугласнике подељене по месту изговора (творбе);</w:t>
            </w:r>
          </w:p>
          <w:p w14:paraId="4A2DF486" w14:textId="77777777" w:rsidR="00C17A70" w:rsidRDefault="00C17A70" w:rsidP="00C17A70">
            <w:pPr>
              <w:numPr>
                <w:ilvl w:val="0"/>
                <w:numId w:val="15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разликује звучне и безвучне сугласнике;</w:t>
            </w:r>
          </w:p>
          <w:p w14:paraId="600AA420" w14:textId="77777777" w:rsidR="00C17A70" w:rsidRDefault="00C17A70" w:rsidP="00C17A70">
            <w:pPr>
              <w:numPr>
                <w:ilvl w:val="0"/>
                <w:numId w:val="15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наведе звучне и безвучне гласове;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74B9A" w14:textId="77777777" w:rsidR="00C17A70" w:rsidRDefault="00C17A70" w:rsidP="00C17A7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31.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BFC9B" w14:textId="77777777" w:rsidR="00C17A70" w:rsidRDefault="00C17A70" w:rsidP="00C17A7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Граматика: Подела гласова по звучности и подела сугласника по месту творбе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69FD8" w14:textId="77777777" w:rsidR="00C17A70" w:rsidRDefault="00C17A70" w:rsidP="00C17A7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F23FE" w14:textId="77777777" w:rsidR="00C17A70" w:rsidRDefault="00C17A7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5C04B14C" w14:textId="77777777" w:rsidR="00C17A70" w:rsidRDefault="00C17A7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3B128B46" w14:textId="77777777" w:rsidR="00C17A70" w:rsidRDefault="00C17A7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монолошка</w:t>
            </w:r>
          </w:p>
          <w:p w14:paraId="5175CE07" w14:textId="77777777" w:rsidR="00C17A70" w:rsidRDefault="00C17A7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демонстративна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DB4F7" w14:textId="77777777" w:rsidR="00C17A70" w:rsidRDefault="00C17A7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ФР</w:t>
            </w:r>
          </w:p>
          <w:p w14:paraId="1EC43A14" w14:textId="77777777" w:rsidR="00C17A70" w:rsidRDefault="00C17A7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4DCA4" w14:textId="77777777" w:rsidR="00C17A70" w:rsidRDefault="00C17A7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  <w:p w14:paraId="14C17571" w14:textId="77777777" w:rsidR="00C17A70" w:rsidRDefault="00C17A7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рад с подацима и информацијама</w:t>
            </w:r>
          </w:p>
          <w:p w14:paraId="5CC33F2C" w14:textId="77777777" w:rsidR="00C17A70" w:rsidRDefault="00C17A7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решавање проблема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B73FE" w14:textId="77777777" w:rsidR="00C17A70" w:rsidRDefault="00C17A70" w:rsidP="00C17A70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Б</w:t>
            </w:r>
          </w:p>
          <w:p w14:paraId="547DBE86" w14:textId="77777777" w:rsidR="00C17A70" w:rsidRDefault="00C17A70" w:rsidP="00C17A70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3000E" w14:textId="77777777" w:rsidR="00C17A70" w:rsidRDefault="00C17A70" w:rsidP="00C17A70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C17A70" w14:paraId="51C39E07" w14:textId="77777777" w:rsidTr="00C17A70">
        <w:trPr>
          <w:cantSplit/>
          <w:trHeight w:val="1134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4436D76" w14:textId="77777777" w:rsidR="00C17A70" w:rsidRDefault="00C17A70" w:rsidP="00C17A70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B296D" w14:textId="77777777" w:rsidR="00C17A70" w:rsidRDefault="00C17A70" w:rsidP="00C17A70">
            <w:pPr>
              <w:numPr>
                <w:ilvl w:val="2"/>
                <w:numId w:val="21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повеже граматичке појмове обрађене у претходним разредима са новим наставним садржајима;</w:t>
            </w:r>
          </w:p>
          <w:p w14:paraId="4201011B" w14:textId="77777777" w:rsidR="00C17A70" w:rsidRDefault="00C17A70" w:rsidP="00C17A70">
            <w:pPr>
              <w:numPr>
                <w:ilvl w:val="0"/>
                <w:numId w:val="15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разликује гласове српског језика по звучности и месту изговора;</w:t>
            </w:r>
          </w:p>
          <w:p w14:paraId="3B943FBA" w14:textId="77777777" w:rsidR="00C17A70" w:rsidRDefault="00C17A70" w:rsidP="00C17A70">
            <w:pPr>
              <w:numPr>
                <w:ilvl w:val="0"/>
                <w:numId w:val="15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подели реч на слогове;</w:t>
            </w:r>
          </w:p>
          <w:p w14:paraId="415D9105" w14:textId="77777777" w:rsidR="00C17A70" w:rsidRDefault="00C17A70" w:rsidP="00C17A70">
            <w:pPr>
              <w:numPr>
                <w:ilvl w:val="0"/>
                <w:numId w:val="22"/>
              </w:numPr>
              <w:spacing w:after="0" w:line="240" w:lineRule="auto"/>
              <w:ind w:left="370" w:hanging="370"/>
            </w:pPr>
            <w:r>
              <w:rPr>
                <w:lang w:val="sr-Cyrl-RS"/>
              </w:rPr>
              <w:t>препозна слоготворно Р;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14D79" w14:textId="77777777" w:rsidR="00C17A70" w:rsidRDefault="00C17A70" w:rsidP="00C17A7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 xml:space="preserve">32.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600F0" w14:textId="77777777" w:rsidR="00C17A70" w:rsidRDefault="00C17A70" w:rsidP="00C17A7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Граматика: Подела гласова – припрема за контролни задатак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EB2D5" w14:textId="77777777" w:rsidR="00C17A70" w:rsidRDefault="00C17A70" w:rsidP="00C17A7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F5F55" w14:textId="77777777" w:rsidR="00C17A70" w:rsidRDefault="00C17A7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1B89246F" w14:textId="77777777" w:rsidR="00C17A70" w:rsidRDefault="00C17A7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77478705" w14:textId="77777777" w:rsidR="00C17A70" w:rsidRDefault="00C17A7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монолошка</w:t>
            </w:r>
          </w:p>
          <w:p w14:paraId="0E13BCB6" w14:textId="77777777" w:rsidR="00C17A70" w:rsidRDefault="00C17A7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B4931" w14:textId="77777777" w:rsidR="00C17A70" w:rsidRDefault="00C17A7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ФР</w:t>
            </w:r>
          </w:p>
          <w:p w14:paraId="4B73A3AF" w14:textId="77777777" w:rsidR="00C17A70" w:rsidRDefault="00C17A7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  <w:p w14:paraId="2E5B43F9" w14:textId="77777777" w:rsidR="00C17A70" w:rsidRDefault="00C17A7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РП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B614C" w14:textId="77777777" w:rsidR="00C17A70" w:rsidRDefault="00C17A7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  <w:p w14:paraId="2CE0A981" w14:textId="77777777" w:rsidR="00C17A70" w:rsidRDefault="00C17A7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рад с подацим и информацијама</w:t>
            </w:r>
          </w:p>
          <w:p w14:paraId="41D38E4F" w14:textId="77777777" w:rsidR="00C17A70" w:rsidRDefault="00C17A7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val="sr-Cyrl-RS"/>
              </w:rPr>
              <w:t>решавање проблема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73B5F" w14:textId="77777777" w:rsidR="00C17A70" w:rsidRDefault="00C17A70" w:rsidP="00C17A70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Б</w:t>
            </w:r>
          </w:p>
          <w:p w14:paraId="6C7DA112" w14:textId="77777777" w:rsidR="00C17A70" w:rsidRDefault="00C17A70" w:rsidP="00C17A70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92F98" w14:textId="77777777" w:rsidR="00C17A70" w:rsidRDefault="00C17A70" w:rsidP="00C17A70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C17A70" w14:paraId="131EABC1" w14:textId="77777777" w:rsidTr="00C17A70">
        <w:trPr>
          <w:cantSplit/>
          <w:trHeight w:val="1134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8925B24" w14:textId="77777777" w:rsidR="00C17A70" w:rsidRDefault="00C17A70" w:rsidP="00C17A70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F63CD" w14:textId="77777777" w:rsidR="00C17A70" w:rsidRDefault="00C17A70" w:rsidP="00C17A70">
            <w:pPr>
              <w:numPr>
                <w:ilvl w:val="2"/>
                <w:numId w:val="23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повеже граматичке појмове обрађене у претходним разредима са новим наставним садржајима;</w:t>
            </w:r>
          </w:p>
          <w:p w14:paraId="26645C48" w14:textId="77777777" w:rsidR="00C17A70" w:rsidRDefault="00C17A70" w:rsidP="00C17A70">
            <w:pPr>
              <w:numPr>
                <w:ilvl w:val="2"/>
                <w:numId w:val="23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 xml:space="preserve">препознаје делове речи у вези са њиховим грађењем; </w:t>
            </w:r>
          </w:p>
          <w:p w14:paraId="73350175" w14:textId="77777777" w:rsidR="00C17A70" w:rsidRDefault="00C17A70" w:rsidP="00C17A70">
            <w:pPr>
              <w:numPr>
                <w:ilvl w:val="2"/>
                <w:numId w:val="23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разликује гласове српског језика по звучности и месту изговора;</w:t>
            </w:r>
          </w:p>
          <w:p w14:paraId="5385EB66" w14:textId="77777777" w:rsidR="00C17A70" w:rsidRDefault="00C17A70" w:rsidP="00C17A70">
            <w:pPr>
              <w:numPr>
                <w:ilvl w:val="2"/>
                <w:numId w:val="23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доследно примењује правописну норму;</w:t>
            </w:r>
          </w:p>
          <w:p w14:paraId="53A498AC" w14:textId="77777777" w:rsidR="00C17A70" w:rsidRDefault="00C17A70" w:rsidP="00C17A70">
            <w:pPr>
              <w:numPr>
                <w:ilvl w:val="2"/>
                <w:numId w:val="23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разликује и гради аугментативе и деминутиве;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1D88C" w14:textId="77777777" w:rsidR="00C17A70" w:rsidRDefault="00C17A70" w:rsidP="00C17A7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33.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D5970" w14:textId="77777777" w:rsidR="00C17A70" w:rsidRDefault="00C17A70" w:rsidP="00C17A7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Граматика: Контролни задатак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CEACA" w14:textId="77777777" w:rsidR="00C17A70" w:rsidRDefault="00C17A70" w:rsidP="00C17A7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81DB4" w14:textId="77777777" w:rsidR="00C17A70" w:rsidRDefault="00C17A7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72683F74" w14:textId="77777777" w:rsidR="00C17A70" w:rsidRDefault="00C17A7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монолошка</w:t>
            </w:r>
          </w:p>
          <w:p w14:paraId="245746C5" w14:textId="77777777" w:rsidR="00C17A70" w:rsidRDefault="00C17A7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метода провере знања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2B055" w14:textId="77777777" w:rsidR="00C17A70" w:rsidRDefault="00C17A7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707392A1" w14:textId="77777777" w:rsidR="00C17A70" w:rsidRDefault="00C17A7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D1DF5" w14:textId="77777777" w:rsidR="00C17A70" w:rsidRDefault="00C17A7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  <w:p w14:paraId="0402F009" w14:textId="77777777" w:rsidR="00C17A70" w:rsidRDefault="00C17A7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решавање проблема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F4D4D" w14:textId="77777777" w:rsidR="00C17A70" w:rsidRDefault="00C17A70" w:rsidP="00C17A70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5807A" w14:textId="77777777" w:rsidR="00C17A70" w:rsidRDefault="00C17A70" w:rsidP="00C17A70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C17A70" w14:paraId="11655D7A" w14:textId="77777777" w:rsidTr="00C17A70">
        <w:trPr>
          <w:cantSplit/>
          <w:trHeight w:val="1134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AAFC004" w14:textId="77777777" w:rsidR="00C17A70" w:rsidRDefault="00C17A70" w:rsidP="00C17A70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61611" w14:textId="77777777" w:rsidR="00C17A70" w:rsidRDefault="00C17A70" w:rsidP="00C17A70">
            <w:pPr>
              <w:numPr>
                <w:ilvl w:val="2"/>
                <w:numId w:val="24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повеже граматичке појмове обрађене у претходним разредима са новим наставним садржајима;</w:t>
            </w:r>
          </w:p>
          <w:p w14:paraId="5E69885A" w14:textId="77777777" w:rsidR="00C17A70" w:rsidRDefault="00C17A70" w:rsidP="00C17A70">
            <w:pPr>
              <w:numPr>
                <w:ilvl w:val="2"/>
                <w:numId w:val="24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препозна делове речи у вези са њиховим грађењем;</w:t>
            </w:r>
          </w:p>
          <w:p w14:paraId="11A0E068" w14:textId="77777777" w:rsidR="00C17A70" w:rsidRDefault="00C17A70" w:rsidP="00C17A70">
            <w:pPr>
              <w:numPr>
                <w:ilvl w:val="2"/>
                <w:numId w:val="24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разликује гласове српског језика по звучности и месту изговора;</w:t>
            </w:r>
          </w:p>
          <w:p w14:paraId="63CDA4FC" w14:textId="77777777" w:rsidR="00C17A70" w:rsidRDefault="00C17A70" w:rsidP="00C17A70">
            <w:pPr>
              <w:numPr>
                <w:ilvl w:val="2"/>
                <w:numId w:val="24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доследно примењује правописну норму;</w:t>
            </w:r>
          </w:p>
          <w:p w14:paraId="633F4205" w14:textId="77777777" w:rsidR="00C17A70" w:rsidRDefault="00C17A70" w:rsidP="00C17A70">
            <w:pPr>
              <w:numPr>
                <w:ilvl w:val="2"/>
                <w:numId w:val="24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разликује и гради аугментативе и деминутиве.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497EE" w14:textId="77777777" w:rsidR="00C17A70" w:rsidRDefault="00C17A70" w:rsidP="00C17A7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34.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53E55" w14:textId="77777777" w:rsidR="00C17A70" w:rsidRDefault="00C17A70" w:rsidP="00C17A7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Граматика: Анализа контролног задатка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5178C" w14:textId="77777777" w:rsidR="00C17A70" w:rsidRDefault="00C17A70" w:rsidP="00C17A7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53970" w14:textId="77777777" w:rsidR="00C17A70" w:rsidRDefault="00C17A7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241966E4" w14:textId="77777777" w:rsidR="00C17A70" w:rsidRDefault="00C17A7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7D8CED33" w14:textId="77777777" w:rsidR="00C17A70" w:rsidRDefault="00C17A7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монолошка</w:t>
            </w:r>
          </w:p>
          <w:p w14:paraId="2274BC75" w14:textId="77777777" w:rsidR="00C17A70" w:rsidRDefault="00C17A7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EA2F3" w14:textId="77777777" w:rsidR="00C17A70" w:rsidRDefault="00C17A7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ФР</w:t>
            </w:r>
          </w:p>
          <w:p w14:paraId="766E4B4C" w14:textId="77777777" w:rsidR="00C17A70" w:rsidRDefault="00C17A7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B88BE" w14:textId="77777777" w:rsidR="00C17A70" w:rsidRDefault="00C17A7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  <w:p w14:paraId="6CC98450" w14:textId="77777777" w:rsidR="00C17A70" w:rsidRDefault="00C17A7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решавање проблема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5E01C" w14:textId="77777777" w:rsidR="00C17A70" w:rsidRDefault="00C17A70" w:rsidP="00C17A70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35B60" w14:textId="77777777" w:rsidR="00C17A70" w:rsidRDefault="00C17A70" w:rsidP="00C17A70">
            <w:pPr>
              <w:ind w:right="157"/>
              <w:rPr>
                <w:rFonts w:eastAsia="Times New Roman"/>
                <w:lang w:val="sr-Cyrl-CS"/>
              </w:rPr>
            </w:pPr>
          </w:p>
        </w:tc>
      </w:tr>
    </w:tbl>
    <w:p w14:paraId="78BFBE80" w14:textId="77777777" w:rsidR="003F5E47" w:rsidRDefault="003F5E47" w:rsidP="003F5E47">
      <w:pPr>
        <w:tabs>
          <w:tab w:val="right" w:pos="12960"/>
        </w:tabs>
      </w:pPr>
    </w:p>
    <w:p w14:paraId="6EFC22A4" w14:textId="77777777" w:rsidR="003F5E47" w:rsidRDefault="003F5E47" w:rsidP="003F5E47">
      <w:pPr>
        <w:tabs>
          <w:tab w:val="right" w:pos="12960"/>
        </w:tabs>
      </w:pPr>
      <w:r>
        <w:t>Датум предаје:</w:t>
      </w:r>
      <w:r>
        <w:rPr>
          <w:lang w:val="sr-Cyrl-RS"/>
        </w:rPr>
        <w:t xml:space="preserve"> </w:t>
      </w:r>
      <w:r>
        <w:t>_________________</w:t>
      </w:r>
      <w:r>
        <w:tab/>
        <w:t>Предметни наставник:</w:t>
      </w:r>
      <w:r>
        <w:rPr>
          <w:lang w:val="sr-Cyrl-RS"/>
        </w:rPr>
        <w:t xml:space="preserve"> </w:t>
      </w:r>
      <w:r>
        <w:t>_________</w:t>
      </w:r>
      <w:r>
        <w:rPr>
          <w:lang w:val="sr-Cyrl-RS"/>
        </w:rPr>
        <w:t>____________</w:t>
      </w:r>
      <w:r>
        <w:t>___</w:t>
      </w:r>
      <w:r>
        <w:rPr>
          <w:lang w:val="sr-Cyrl-RS"/>
        </w:rPr>
        <w:t>______</w:t>
      </w:r>
      <w:r>
        <w:t>__________</w:t>
      </w:r>
    </w:p>
    <w:p w14:paraId="405DBB57" w14:textId="77777777" w:rsidR="003F5E47" w:rsidRDefault="003F5E47" w:rsidP="003F5E47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0D796A1B" w14:textId="77777777" w:rsidR="003F5E47" w:rsidRDefault="003F5E47" w:rsidP="003F5E47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3B3152C7" w14:textId="77777777" w:rsidR="003F5E47" w:rsidRDefault="003F5E47" w:rsidP="003F5E47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5E809D7D" w14:textId="77777777" w:rsidR="003F5E47" w:rsidRDefault="003F5E47" w:rsidP="003F5E47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7449189A" w14:textId="77777777" w:rsidR="003F5E47" w:rsidRDefault="003F5E47" w:rsidP="003F5E47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7D83E815" w14:textId="77777777" w:rsidR="003F5E47" w:rsidRDefault="003F5E47" w:rsidP="003F5E47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5DDFA4D9" w14:textId="77777777" w:rsidR="003F5E47" w:rsidRDefault="003F5E47" w:rsidP="003F5E47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674973BA" w14:textId="77777777" w:rsidR="003F5E47" w:rsidRDefault="003F5E47" w:rsidP="003F5E47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265FD1C1" w14:textId="77777777" w:rsidR="003F5E47" w:rsidRDefault="003F5E47" w:rsidP="003F5E47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7849C1A6" w14:textId="77777777" w:rsidR="003F5E47" w:rsidRDefault="003F5E47" w:rsidP="003F5E47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79E1A8E8" w14:textId="77777777" w:rsidR="003F5E47" w:rsidRDefault="003F5E47" w:rsidP="003F5E47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3481B17C" w14:textId="77777777" w:rsidR="003F5E47" w:rsidRDefault="003F5E47" w:rsidP="003F5E47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291D49FD" w14:textId="6119C404" w:rsidR="003F5E47" w:rsidRDefault="003F5E47" w:rsidP="003F5E47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  <w:r>
        <w:rPr>
          <w:rFonts w:eastAsia="Times New Roman"/>
          <w:b/>
          <w:spacing w:val="20"/>
          <w:lang w:val="sr-Cyrl-CS"/>
        </w:rPr>
        <w:lastRenderedPageBreak/>
        <w:t>ПРЕДЛОГ ОПЕРАТИВНОГ ПЛАНА РАДА НАСТАВНИКА</w:t>
      </w:r>
    </w:p>
    <w:p w14:paraId="6E82A854" w14:textId="0DE8FF1E" w:rsidR="003F5E47" w:rsidRPr="003F5E47" w:rsidRDefault="003F5E47" w:rsidP="003F5E47">
      <w:pPr>
        <w:spacing w:after="0" w:line="240" w:lineRule="auto"/>
        <w:ind w:left="8640" w:firstLine="720"/>
        <w:jc w:val="center"/>
        <w:rPr>
          <w:rFonts w:eastAsia="Times New Roman"/>
          <w:b/>
          <w:spacing w:val="20"/>
          <w:lang w:val="sr-Latn-ME"/>
        </w:rPr>
      </w:pPr>
      <w:r w:rsidRPr="00960600">
        <w:rPr>
          <w:rFonts w:eastAsia="Times New Roman"/>
          <w:b/>
          <w:spacing w:val="20"/>
          <w:lang w:val="sr-Cyrl-CS"/>
        </w:rPr>
        <w:t xml:space="preserve">Школска година:  </w:t>
      </w:r>
      <w:r>
        <w:rPr>
          <w:rFonts w:eastAsia="Times New Roman"/>
          <w:b/>
          <w:spacing w:val="20"/>
          <w:lang w:val="sr-Latn-ME"/>
        </w:rPr>
        <w:t>202</w:t>
      </w:r>
      <w:r w:rsidR="00C7728B">
        <w:rPr>
          <w:rFonts w:eastAsia="Times New Roman"/>
          <w:b/>
          <w:spacing w:val="20"/>
          <w:lang w:val="sr-Latn-ME"/>
        </w:rPr>
        <w:t>2</w:t>
      </w:r>
      <w:r>
        <w:rPr>
          <w:rFonts w:eastAsia="Times New Roman"/>
          <w:b/>
          <w:spacing w:val="20"/>
          <w:lang w:val="sr-Latn-ME"/>
        </w:rPr>
        <w:t>/202</w:t>
      </w:r>
      <w:r w:rsidR="00C7728B">
        <w:rPr>
          <w:rFonts w:eastAsia="Times New Roman"/>
          <w:b/>
          <w:spacing w:val="20"/>
          <w:lang w:val="sr-Latn-ME"/>
        </w:rPr>
        <w:t>3</w:t>
      </w:r>
      <w:r>
        <w:rPr>
          <w:rFonts w:eastAsia="Times New Roman"/>
          <w:b/>
          <w:spacing w:val="20"/>
          <w:lang w:val="sr-Latn-ME"/>
        </w:rPr>
        <w:t>.</w:t>
      </w:r>
    </w:p>
    <w:p w14:paraId="267D2394" w14:textId="77777777" w:rsidR="003F5E47" w:rsidRDefault="003F5E47" w:rsidP="003F5E47">
      <w:pPr>
        <w:spacing w:after="0" w:line="240" w:lineRule="auto"/>
        <w:rPr>
          <w:rFonts w:eastAsia="Times New Roman"/>
          <w:b/>
          <w:bCs/>
          <w:spacing w:val="20"/>
          <w:lang w:val="sr-Cyrl-RS"/>
        </w:rPr>
      </w:pPr>
      <w:r>
        <w:rPr>
          <w:rFonts w:eastAsia="Times New Roman"/>
          <w:spacing w:val="20"/>
          <w:lang w:val="sr-Cyrl-CS"/>
        </w:rPr>
        <w:t xml:space="preserve">Предмет: </w:t>
      </w:r>
      <w:r>
        <w:rPr>
          <w:rFonts w:eastAsia="Times New Roman"/>
          <w:spacing w:val="20"/>
          <w:lang w:val="sr-Cyrl-RS"/>
        </w:rPr>
        <w:t>Српски језик и књижевност</w:t>
      </w:r>
    </w:p>
    <w:p w14:paraId="29CAB5D7" w14:textId="77777777" w:rsidR="003F5E47" w:rsidRDefault="003F5E47" w:rsidP="003F5E47">
      <w:pPr>
        <w:spacing w:after="0" w:line="240" w:lineRule="auto"/>
        <w:rPr>
          <w:rFonts w:eastAsia="Times New Roman"/>
          <w:b/>
          <w:bCs/>
          <w:spacing w:val="20"/>
          <w:lang w:val="sr-Latn-RS"/>
        </w:rPr>
      </w:pPr>
      <w:r>
        <w:rPr>
          <w:rFonts w:eastAsia="Times New Roman"/>
          <w:spacing w:val="20"/>
          <w:lang w:val="sr-Cyrl-CS"/>
        </w:rPr>
        <w:t xml:space="preserve">Годишњи фонд часова: </w:t>
      </w:r>
      <w:r>
        <w:rPr>
          <w:rFonts w:eastAsia="Times New Roman"/>
          <w:spacing w:val="20"/>
          <w:lang w:val="sr-Latn-RS"/>
        </w:rPr>
        <w:t>144</w:t>
      </w:r>
    </w:p>
    <w:p w14:paraId="60AEC11C" w14:textId="77777777" w:rsidR="003F5E47" w:rsidRDefault="003F5E47" w:rsidP="003F5E47">
      <w:pPr>
        <w:spacing w:after="0" w:line="240" w:lineRule="auto"/>
        <w:rPr>
          <w:rFonts w:eastAsia="Times New Roman"/>
          <w:spacing w:val="20"/>
          <w:lang w:val="sr-Latn-RS"/>
        </w:rPr>
      </w:pPr>
      <w:r>
        <w:rPr>
          <w:rFonts w:eastAsia="Times New Roman"/>
          <w:spacing w:val="20"/>
          <w:lang w:val="sr-Cyrl-CS"/>
        </w:rPr>
        <w:t xml:space="preserve">Недељни фонд часова: </w:t>
      </w:r>
      <w:r>
        <w:rPr>
          <w:rFonts w:eastAsia="Times New Roman"/>
          <w:spacing w:val="20"/>
          <w:lang w:val="sr-Latn-RS"/>
        </w:rPr>
        <w:t>4</w:t>
      </w:r>
    </w:p>
    <w:p w14:paraId="2B333E5E" w14:textId="77777777" w:rsidR="003F5E47" w:rsidRDefault="003F5E47" w:rsidP="003F5E47">
      <w:pPr>
        <w:spacing w:after="0" w:line="240" w:lineRule="auto"/>
        <w:rPr>
          <w:rFonts w:eastAsia="Times New Roman"/>
          <w:b/>
          <w:bCs/>
          <w:spacing w:val="20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559"/>
        <w:gridCol w:w="1276"/>
        <w:gridCol w:w="1330"/>
      </w:tblGrid>
      <w:tr w:rsidR="003F5E47" w14:paraId="72E7DA11" w14:textId="77777777" w:rsidTr="003F5E47">
        <w:trPr>
          <w:cantSplit/>
          <w:trHeight w:val="742"/>
          <w:jc w:val="center"/>
        </w:trPr>
        <w:tc>
          <w:tcPr>
            <w:tcW w:w="156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7EC64E7" w14:textId="77777777" w:rsidR="003F5E47" w:rsidRDefault="003F5E47">
            <w:pPr>
              <w:spacing w:after="0"/>
              <w:ind w:right="-170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 xml:space="preserve">Месец: </w:t>
            </w:r>
            <w:r>
              <w:rPr>
                <w:rFonts w:eastAsia="Times New Roman"/>
                <w:b/>
                <w:bCs/>
                <w:lang w:val="sr-Cyrl-RS"/>
              </w:rPr>
              <w:t>НОВЕМ</w:t>
            </w:r>
            <w:r>
              <w:rPr>
                <w:rFonts w:eastAsia="Times New Roman"/>
                <w:b/>
                <w:bCs/>
                <w:lang w:val="sr-Cyrl-CS"/>
              </w:rPr>
              <w:t>БАР</w:t>
            </w:r>
          </w:p>
        </w:tc>
      </w:tr>
      <w:tr w:rsidR="003F5E47" w14:paraId="6616D4FB" w14:textId="77777777" w:rsidTr="003F5E47">
        <w:trPr>
          <w:cantSplit/>
          <w:trHeight w:val="1263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43A5AA73" w14:textId="77777777" w:rsidR="003F5E47" w:rsidRDefault="003F5E47">
            <w:pPr>
              <w:spacing w:after="0"/>
              <w:ind w:left="57" w:right="-113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588C363" w14:textId="77777777" w:rsidR="003F5E47" w:rsidRDefault="003F5E47">
            <w:pPr>
              <w:ind w:left="-106" w:right="-102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Исходи</w:t>
            </w:r>
          </w:p>
          <w:p w14:paraId="2ABC7CFD" w14:textId="77777777" w:rsidR="003F5E47" w:rsidRDefault="003F5E47">
            <w:pPr>
              <w:ind w:right="-110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C13CF74" w14:textId="77777777" w:rsidR="003F5E47" w:rsidRDefault="003F5E47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Р. бр. часа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F0A4AF1" w14:textId="77777777" w:rsidR="003F5E47" w:rsidRDefault="003F5E47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8E9C311" w14:textId="77777777" w:rsidR="003F5E47" w:rsidRDefault="003F5E47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AED098B" w14:textId="77777777" w:rsidR="003F5E47" w:rsidRDefault="003F5E47">
            <w:pPr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293CCF9" w14:textId="77777777" w:rsidR="003F5E47" w:rsidRDefault="003F5E47">
            <w:pPr>
              <w:ind w:left="-103" w:right="-76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Облик рада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B2B3E21" w14:textId="77777777" w:rsidR="003F5E47" w:rsidRDefault="003F5E47">
            <w:pPr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Међупредметне компетенције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4FB5162" w14:textId="77777777" w:rsidR="003F5E47" w:rsidRDefault="003F5E47">
            <w:pPr>
              <w:ind w:left="-90" w:right="-110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Међупредметне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86DC477" w14:textId="77777777" w:rsidR="003F5E47" w:rsidRDefault="003F5E47">
            <w:pPr>
              <w:spacing w:after="0"/>
              <w:ind w:left="-272" w:right="-170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3F5E47" w14:paraId="55D82A72" w14:textId="77777777" w:rsidTr="003F5E47">
        <w:trPr>
          <w:trHeight w:val="26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4F59387" w14:textId="77777777" w:rsidR="003F5E47" w:rsidRDefault="003F5E47">
            <w:pPr>
              <w:tabs>
                <w:tab w:val="left" w:pos="136"/>
              </w:tabs>
              <w:ind w:right="-141"/>
              <w:rPr>
                <w:rFonts w:eastAsia="Times New Roman"/>
                <w:b/>
                <w:bCs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95C90" w14:textId="77777777" w:rsidR="003F5E47" w:rsidRDefault="003F5E47" w:rsidP="003F5E47">
            <w:pPr>
              <w:numPr>
                <w:ilvl w:val="2"/>
                <w:numId w:val="25"/>
              </w:numPr>
              <w:suppressAutoHyphens/>
              <w:spacing w:after="0" w:line="240" w:lineRule="auto"/>
              <w:ind w:left="370" w:hanging="370"/>
            </w:pPr>
            <w:r>
              <w:rPr>
                <w:lang w:val="sr-Cyrl-RS"/>
              </w:rPr>
              <w:t>говори</w:t>
            </w:r>
            <w:r>
              <w:t xml:space="preserve"> јасно, поштујући стандардн</w:t>
            </w:r>
            <w:r>
              <w:rPr>
                <w:lang w:val="sr-Cyrl-RS"/>
              </w:rPr>
              <w:t xml:space="preserve">у </w:t>
            </w:r>
            <w:r>
              <w:t>језичку норму</w:t>
            </w:r>
            <w:r>
              <w:rPr>
                <w:lang w:val="sr-Cyrl-RS"/>
              </w:rPr>
              <w:t>;</w:t>
            </w:r>
          </w:p>
          <w:p w14:paraId="49D0D4D5" w14:textId="77777777" w:rsidR="003F5E47" w:rsidRDefault="003F5E47" w:rsidP="003F5E47">
            <w:pPr>
              <w:numPr>
                <w:ilvl w:val="2"/>
                <w:numId w:val="26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р</w:t>
            </w:r>
            <w:r>
              <w:t>азлик</w:t>
            </w:r>
            <w:r>
              <w:rPr>
                <w:lang w:val="sr-Cyrl-RS"/>
              </w:rPr>
              <w:t>ује</w:t>
            </w:r>
            <w:r>
              <w:t xml:space="preserve"> гласове српског језика по звучности и месту изговора</w:t>
            </w:r>
            <w:r>
              <w:rPr>
                <w:lang w:val="sr-Cyrl-RS"/>
              </w:rPr>
              <w:t>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1C505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35.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04241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Језичка култура: </w:t>
            </w:r>
            <w:r>
              <w:rPr>
                <w:sz w:val="22"/>
                <w:szCs w:val="22"/>
              </w:rPr>
              <w:t>Правилан изговор гласова (изговор гласа Р, изговор гласова Ђ, Ћ, Џ и Ч) – говорна вежба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AB81E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61E28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099FB469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4ED8C562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истраживачка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92501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ФР</w:t>
            </w:r>
          </w:p>
          <w:p w14:paraId="78AD807C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70F42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7C811457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644BD" w14:textId="77777777" w:rsidR="003F5E47" w:rsidRDefault="003F5E47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7FFAB" w14:textId="77777777" w:rsidR="003F5E47" w:rsidRDefault="003F5E47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3F5E47" w14:paraId="2F0D5B5E" w14:textId="77777777" w:rsidTr="003F5E47">
        <w:trPr>
          <w:trHeight w:val="26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0E143C2" w14:textId="77777777" w:rsidR="003F5E47" w:rsidRDefault="003F5E47">
            <w:pPr>
              <w:tabs>
                <w:tab w:val="left" w:pos="136"/>
              </w:tabs>
              <w:ind w:right="-141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3. СВЕТЛОСТ РОДОЉУБЉА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15C58" w14:textId="77777777" w:rsidR="003F5E47" w:rsidRDefault="003F5E47" w:rsidP="003F5E47">
            <w:pPr>
              <w:numPr>
                <w:ilvl w:val="2"/>
                <w:numId w:val="27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повеже граматичке појмове обрађене у претходним разредима са новим наставним садржајима;</w:t>
            </w:r>
          </w:p>
          <w:p w14:paraId="127060E8" w14:textId="77777777" w:rsidR="003F5E47" w:rsidRDefault="003F5E47" w:rsidP="003F5E47">
            <w:pPr>
              <w:numPr>
                <w:ilvl w:val="0"/>
                <w:numId w:val="15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разликује врсте гласовних промена у једноставним примерима и примењује књижевнојезичку норму;</w:t>
            </w:r>
          </w:p>
          <w:p w14:paraId="7C425BF3" w14:textId="77777777" w:rsidR="003F5E47" w:rsidRDefault="003F5E47" w:rsidP="003F5E47">
            <w:pPr>
              <w:numPr>
                <w:ilvl w:val="2"/>
                <w:numId w:val="26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препознаје гласовну промену непостојано А у конкретним примерима.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E77E9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36.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AD839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Граматика: Гласовне промене: непостојано 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5CD7C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8F287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640CEEC5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5F30F194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истраживачка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097D3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ФР</w:t>
            </w:r>
          </w:p>
          <w:p w14:paraId="58BD6A6B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872F2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компетенција за учење</w:t>
            </w:r>
          </w:p>
          <w:p w14:paraId="5A4E9337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13729500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решавање проблема</w:t>
            </w:r>
          </w:p>
          <w:p w14:paraId="2DCAE9AF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39964" w14:textId="77777777" w:rsidR="003F5E47" w:rsidRDefault="003F5E47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081B8" w14:textId="77777777" w:rsidR="003F5E47" w:rsidRDefault="003F5E47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3F5E47" w14:paraId="362F826E" w14:textId="77777777" w:rsidTr="003F5E47">
        <w:trPr>
          <w:trHeight w:val="264"/>
          <w:jc w:val="center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6F1BA" w14:textId="77777777" w:rsidR="003F5E47" w:rsidRDefault="003F5E47">
            <w:pPr>
              <w:tabs>
                <w:tab w:val="left" w:pos="136"/>
              </w:tabs>
              <w:ind w:right="-141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3. СВЕТЛОСТ РОД</w:t>
            </w:r>
            <w:r>
              <w:rPr>
                <w:rFonts w:eastAsia="Times New Roman"/>
                <w:b/>
                <w:bCs/>
                <w:lang w:val="sr-Cyrl-CS"/>
              </w:rPr>
              <w:lastRenderedPageBreak/>
              <w:t>ОЉУБЉА</w:t>
            </w:r>
          </w:p>
          <w:p w14:paraId="2424387A" w14:textId="77777777" w:rsidR="003F5E47" w:rsidRDefault="003F5E47">
            <w:pPr>
              <w:tabs>
                <w:tab w:val="left" w:pos="136"/>
              </w:tabs>
              <w:ind w:right="-141"/>
              <w:rPr>
                <w:rFonts w:eastAsia="Times New Roman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753E0" w14:textId="77777777" w:rsidR="003F5E47" w:rsidRDefault="003F5E47" w:rsidP="003F5E47">
            <w:pPr>
              <w:numPr>
                <w:ilvl w:val="2"/>
                <w:numId w:val="26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>повеже граматичке појмове обрађене у претходним разредима са новим наставним садржајима;</w:t>
            </w:r>
          </w:p>
          <w:p w14:paraId="74796AA6" w14:textId="77777777" w:rsidR="003F5E47" w:rsidRDefault="003F5E47" w:rsidP="003F5E47">
            <w:pPr>
              <w:numPr>
                <w:ilvl w:val="2"/>
                <w:numId w:val="26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 xml:space="preserve">разликује гласове српског језика по звучности и месту изговора; </w:t>
            </w:r>
          </w:p>
          <w:p w14:paraId="70FD5DEF" w14:textId="77777777" w:rsidR="003F5E47" w:rsidRDefault="003F5E47" w:rsidP="003F5E47">
            <w:pPr>
              <w:numPr>
                <w:ilvl w:val="2"/>
                <w:numId w:val="26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>разликује врсте гласовних промена у једноставним примерима и примењује књижевнојезичку норму;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98EF0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lastRenderedPageBreak/>
              <w:t>37.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D636E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Граматика: Гласовне промене: промена Л у 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C4F6C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FC19E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</w:p>
          <w:p w14:paraId="52D3AD01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дијалошка</w:t>
            </w:r>
          </w:p>
          <w:p w14:paraId="1DA0DAB4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истраживачка</w:t>
            </w:r>
          </w:p>
          <w:p w14:paraId="3EF2EEFA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6C085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ФР</w:t>
            </w:r>
          </w:p>
          <w:p w14:paraId="4BD45DAC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A6188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компетенција за учење</w:t>
            </w:r>
          </w:p>
          <w:p w14:paraId="681C7446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26A5816A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решавање </w:t>
            </w:r>
            <w:r>
              <w:rPr>
                <w:sz w:val="22"/>
                <w:szCs w:val="22"/>
                <w:lang w:val="sr-Cyrl-RS"/>
              </w:rPr>
              <w:lastRenderedPageBreak/>
              <w:t>проблема</w:t>
            </w:r>
          </w:p>
          <w:p w14:paraId="36628D22" w14:textId="77777777" w:rsidR="003F5E47" w:rsidRDefault="003F5E47">
            <w:pPr>
              <w:pStyle w:val="tabela"/>
              <w:spacing w:before="0" w:line="240" w:lineRule="auto"/>
              <w:ind w:right="-108"/>
              <w:rPr>
                <w:sz w:val="22"/>
                <w:szCs w:val="22"/>
                <w:lang w:val="sr-Cyrl-RS"/>
              </w:rPr>
            </w:pPr>
          </w:p>
          <w:p w14:paraId="7DCD3215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  <w:p w14:paraId="44073C93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BB16F" w14:textId="77777777" w:rsidR="003F5E47" w:rsidRDefault="003F5E47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2EDF4" w14:textId="77777777" w:rsidR="003F5E47" w:rsidRDefault="003F5E47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3F5E47" w14:paraId="12A0B3F9" w14:textId="77777777" w:rsidTr="003F5E47">
        <w:trPr>
          <w:cantSplit/>
          <w:trHeight w:val="1134"/>
          <w:jc w:val="center"/>
        </w:trPr>
        <w:tc>
          <w:tcPr>
            <w:tcW w:w="15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B992A" w14:textId="77777777" w:rsidR="003F5E47" w:rsidRDefault="003F5E47">
            <w:pPr>
              <w:spacing w:after="0" w:line="240" w:lineRule="auto"/>
              <w:rPr>
                <w:rFonts w:eastAsia="Times New Roman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FCCFA" w14:textId="77777777" w:rsidR="003F5E47" w:rsidRDefault="003F5E47" w:rsidP="003F5E47">
            <w:pPr>
              <w:numPr>
                <w:ilvl w:val="2"/>
                <w:numId w:val="28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повеже књижевне термине и појмове обрађиване у претходним разредима са новим наставним садржајем;</w:t>
            </w:r>
          </w:p>
          <w:p w14:paraId="78078229" w14:textId="77777777" w:rsidR="003F5E47" w:rsidRDefault="003F5E47" w:rsidP="003F5E47">
            <w:pPr>
              <w:numPr>
                <w:ilvl w:val="2"/>
                <w:numId w:val="28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одреди род књижевног дела и књижевну врсту;</w:t>
            </w:r>
          </w:p>
          <w:p w14:paraId="53195C19" w14:textId="77777777" w:rsidR="003F5E47" w:rsidRDefault="003F5E47" w:rsidP="003F5E47">
            <w:pPr>
              <w:numPr>
                <w:ilvl w:val="2"/>
                <w:numId w:val="28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анализира структуру лирске песме (строфа, стих, рима);</w:t>
            </w:r>
          </w:p>
          <w:p w14:paraId="0EEF1901" w14:textId="77777777" w:rsidR="003F5E47" w:rsidRDefault="003F5E47" w:rsidP="003F5E47">
            <w:pPr>
              <w:numPr>
                <w:ilvl w:val="2"/>
                <w:numId w:val="28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уочи звучне и визуелне елементе песничке слике;</w:t>
            </w:r>
          </w:p>
          <w:p w14:paraId="059F00C0" w14:textId="77777777" w:rsidR="003F5E47" w:rsidRDefault="003F5E47" w:rsidP="003F5E47">
            <w:pPr>
              <w:numPr>
                <w:ilvl w:val="2"/>
                <w:numId w:val="28"/>
              </w:numPr>
              <w:spacing w:after="0" w:line="240" w:lineRule="auto"/>
              <w:ind w:left="370" w:hanging="370"/>
              <w:rPr>
                <w:i/>
                <w:lang w:val="sr-Cyrl-RS"/>
              </w:rPr>
            </w:pPr>
            <w:r>
              <w:rPr>
                <w:lang w:val="sr-Cyrl-RS"/>
              </w:rPr>
              <w:t xml:space="preserve">препозна врсту строфе – </w:t>
            </w:r>
            <w:r>
              <w:rPr>
                <w:i/>
                <w:lang w:val="sr-Cyrl-RS"/>
              </w:rPr>
              <w:t>дистих.</w:t>
            </w:r>
          </w:p>
          <w:p w14:paraId="3FEC80DE" w14:textId="77777777" w:rsidR="003F5E47" w:rsidRDefault="003F5E47" w:rsidP="003F5E47">
            <w:pPr>
              <w:numPr>
                <w:ilvl w:val="2"/>
                <w:numId w:val="28"/>
              </w:numPr>
              <w:spacing w:after="0" w:line="240" w:lineRule="auto"/>
              <w:ind w:left="370" w:hanging="370"/>
              <w:rPr>
                <w:i/>
                <w:lang w:val="sr-Cyrl-RS"/>
              </w:rPr>
            </w:pPr>
            <w:r>
              <w:rPr>
                <w:lang w:val="sr-Cyrl-RS"/>
              </w:rPr>
              <w:t>уважава националне вредности и негује културно-историјску баштину;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8AA8C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38.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3BE43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 xml:space="preserve">Књижевност: </w:t>
            </w:r>
            <w:r>
              <w:rPr>
                <w:i/>
                <w:sz w:val="22"/>
                <w:szCs w:val="22"/>
                <w:lang w:val="sr-Cyrl-RS"/>
              </w:rPr>
              <w:t>Вече</w:t>
            </w:r>
            <w:r>
              <w:rPr>
                <w:sz w:val="22"/>
                <w:szCs w:val="22"/>
                <w:lang w:val="sr-Cyrl-RS"/>
              </w:rPr>
              <w:t>, Ђура Јакшић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6DE7D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24C8F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1ABFDA0D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4D1CDEDE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монолошка</w:t>
            </w:r>
          </w:p>
          <w:p w14:paraId="679EC2B0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текстуална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FC42F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ФР</w:t>
            </w:r>
          </w:p>
          <w:p w14:paraId="1C362EA5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8352C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  <w:p w14:paraId="010CD2E6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естетичка компетенција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362F9" w14:textId="77777777" w:rsidR="003F5E47" w:rsidRDefault="003F5E47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8C4BE" w14:textId="77777777" w:rsidR="003F5E47" w:rsidRDefault="003F5E47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3F5E47" w14:paraId="4C4381CF" w14:textId="77777777" w:rsidTr="003F5E47">
        <w:trPr>
          <w:cantSplit/>
          <w:trHeight w:val="1134"/>
          <w:jc w:val="center"/>
        </w:trPr>
        <w:tc>
          <w:tcPr>
            <w:tcW w:w="15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5102E" w14:textId="77777777" w:rsidR="003F5E47" w:rsidRDefault="003F5E47">
            <w:pPr>
              <w:spacing w:after="0" w:line="240" w:lineRule="auto"/>
              <w:rPr>
                <w:rFonts w:eastAsia="Times New Roman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A7B72" w14:textId="77777777" w:rsidR="003F5E47" w:rsidRDefault="003F5E47" w:rsidP="003F5E47">
            <w:pPr>
              <w:numPr>
                <w:ilvl w:val="2"/>
                <w:numId w:val="28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повеже граматичке појмове обрађене у претходним разредима са новим наставним садржајима;</w:t>
            </w:r>
          </w:p>
          <w:p w14:paraId="508E89DF" w14:textId="77777777" w:rsidR="003F5E47" w:rsidRDefault="003F5E47" w:rsidP="003F5E47">
            <w:pPr>
              <w:numPr>
                <w:ilvl w:val="2"/>
                <w:numId w:val="28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разликује дуге и кратке акценте у изговореним речима;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C1877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39.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348A7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Ортоепија: Дуги и кратки акценти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6E3B7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AD466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52231CA1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280E2295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истраживачка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17CA7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 xml:space="preserve">ФР </w:t>
            </w:r>
          </w:p>
          <w:p w14:paraId="6E27FA4B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9F11B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компетенција за учење</w:t>
            </w:r>
          </w:p>
          <w:p w14:paraId="0E6354FB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13BFCF31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решавање проблема</w:t>
            </w:r>
          </w:p>
          <w:p w14:paraId="407C5282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6188B" w14:textId="77777777" w:rsidR="003F5E47" w:rsidRDefault="003F5E47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МК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88C19" w14:textId="77777777" w:rsidR="003F5E47" w:rsidRDefault="003F5E47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3F5E47" w14:paraId="5C689961" w14:textId="77777777" w:rsidTr="003F5E47">
        <w:trPr>
          <w:cantSplit/>
          <w:trHeight w:val="1134"/>
          <w:jc w:val="center"/>
        </w:trPr>
        <w:tc>
          <w:tcPr>
            <w:tcW w:w="15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7BD29" w14:textId="77777777" w:rsidR="003F5E47" w:rsidRDefault="003F5E47">
            <w:pPr>
              <w:spacing w:after="0" w:line="240" w:lineRule="auto"/>
              <w:rPr>
                <w:rFonts w:eastAsia="Times New Roman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0BB5D" w14:textId="77777777" w:rsidR="003F5E47" w:rsidRDefault="003F5E47" w:rsidP="003F5E47">
            <w:pPr>
              <w:numPr>
                <w:ilvl w:val="2"/>
                <w:numId w:val="29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изражајно говори напамет научене стихове;</w:t>
            </w:r>
          </w:p>
          <w:p w14:paraId="2CA0C716" w14:textId="77777777" w:rsidR="003F5E47" w:rsidRDefault="003F5E47" w:rsidP="003F5E47">
            <w:pPr>
              <w:numPr>
                <w:ilvl w:val="2"/>
                <w:numId w:val="29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говори стихове јасно, поштујући стандардну језичку норму;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26AD7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40.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97766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Језичка култура: Казивање напамет научених лирских песама (</w:t>
            </w:r>
            <w:r>
              <w:rPr>
                <w:i/>
                <w:sz w:val="22"/>
                <w:szCs w:val="22"/>
                <w:lang w:val="sr-Cyrl-RS"/>
              </w:rPr>
              <w:t>Плава звезда</w:t>
            </w:r>
            <w:r>
              <w:rPr>
                <w:sz w:val="22"/>
                <w:szCs w:val="22"/>
                <w:lang w:val="sr-Cyrl-RS"/>
              </w:rPr>
              <w:t xml:space="preserve">, </w:t>
            </w:r>
            <w:r>
              <w:rPr>
                <w:i/>
                <w:sz w:val="22"/>
                <w:szCs w:val="22"/>
                <w:lang w:val="sr-Cyrl-RS"/>
              </w:rPr>
              <w:t>Песма о керуши</w:t>
            </w:r>
            <w:r>
              <w:rPr>
                <w:sz w:val="22"/>
                <w:szCs w:val="22"/>
                <w:lang w:val="sr-Cyrl-RS"/>
              </w:rPr>
              <w:t xml:space="preserve">, </w:t>
            </w:r>
            <w:r>
              <w:rPr>
                <w:i/>
                <w:sz w:val="22"/>
                <w:szCs w:val="22"/>
                <w:lang w:val="sr-Cyrl-RS"/>
              </w:rPr>
              <w:t>Вече</w:t>
            </w:r>
            <w:r>
              <w:rPr>
                <w:sz w:val="22"/>
                <w:szCs w:val="22"/>
                <w:lang w:val="sr-Cyrl-RS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64DDB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5C78B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6794D212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534BEDAE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монолошка</w:t>
            </w:r>
          </w:p>
          <w:p w14:paraId="22EA10B1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истраживачка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F2009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CA28D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</w:p>
          <w:p w14:paraId="4684FEA6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естетичка компетенција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9F0DB" w14:textId="77777777" w:rsidR="003F5E47" w:rsidRDefault="003F5E47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МК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9F780" w14:textId="77777777" w:rsidR="003F5E47" w:rsidRDefault="003F5E47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3F5E47" w14:paraId="09FCB1D4" w14:textId="77777777" w:rsidTr="003F5E47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3D0FAB3" w14:textId="77777777" w:rsidR="003F5E47" w:rsidRDefault="003F5E47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E8469" w14:textId="77777777" w:rsidR="003F5E47" w:rsidRDefault="003F5E47" w:rsidP="003F5E47">
            <w:pPr>
              <w:numPr>
                <w:ilvl w:val="2"/>
                <w:numId w:val="30"/>
              </w:numPr>
              <w:suppressAutoHyphens/>
              <w:spacing w:after="0" w:line="240" w:lineRule="auto"/>
              <w:ind w:left="370" w:hanging="370"/>
            </w:pPr>
            <w:r>
              <w:rPr>
                <w:lang w:val="sr-Cyrl-RS"/>
              </w:rPr>
              <w:t xml:space="preserve">повеже граматичке појмове обрађене у претходним разредима са новим наставним садржајима; </w:t>
            </w:r>
          </w:p>
          <w:p w14:paraId="5A9A92C0" w14:textId="77777777" w:rsidR="003F5E47" w:rsidRDefault="003F5E47" w:rsidP="003F5E47">
            <w:pPr>
              <w:numPr>
                <w:ilvl w:val="2"/>
                <w:numId w:val="30"/>
              </w:numPr>
              <w:suppressAutoHyphens/>
              <w:spacing w:after="0" w:line="240" w:lineRule="auto"/>
              <w:ind w:left="370" w:hanging="370"/>
            </w:pPr>
            <w:r>
              <w:rPr>
                <w:lang w:val="sr-Cyrl-RS"/>
              </w:rPr>
              <w:t>примени усвојено знање о гласовима и њиховој подели по месту изговора;</w:t>
            </w:r>
          </w:p>
          <w:p w14:paraId="76FCAB16" w14:textId="77777777" w:rsidR="003F5E47" w:rsidRDefault="003F5E47" w:rsidP="003F5E47">
            <w:pPr>
              <w:numPr>
                <w:ilvl w:val="0"/>
                <w:numId w:val="31"/>
              </w:numPr>
              <w:suppressAutoHyphens/>
              <w:spacing w:after="0" w:line="240" w:lineRule="auto"/>
              <w:ind w:left="370" w:hanging="370"/>
            </w:pPr>
            <w:r>
              <w:rPr>
                <w:lang w:val="sr-Cyrl-RS"/>
              </w:rPr>
              <w:t>препознаје облике речи у којима се врши палатализација, као и изузетке, тј. примере  одступања од палатализације;</w:t>
            </w:r>
          </w:p>
          <w:p w14:paraId="563C54F1" w14:textId="77777777" w:rsidR="003F5E47" w:rsidRDefault="003F5E47" w:rsidP="003F5E47">
            <w:pPr>
              <w:numPr>
                <w:ilvl w:val="0"/>
                <w:numId w:val="31"/>
              </w:numPr>
              <w:suppressAutoHyphens/>
              <w:spacing w:after="0" w:line="240" w:lineRule="auto"/>
              <w:ind w:left="370" w:hanging="370"/>
            </w:pPr>
            <w:r>
              <w:rPr>
                <w:lang w:val="sr-Cyrl-RS"/>
              </w:rPr>
              <w:t>примењује стечено знање у конкретним примерима;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37565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41.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B8759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Граматика: Палатализација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42B22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7B455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2E9DF9D2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7D85B810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монолошка</w:t>
            </w:r>
          </w:p>
          <w:p w14:paraId="0DF348A8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текстуална</w:t>
            </w:r>
          </w:p>
          <w:p w14:paraId="49371ED6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аналитичка</w:t>
            </w:r>
          </w:p>
          <w:p w14:paraId="62A6CE5C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7785D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 xml:space="preserve">ФР </w:t>
            </w:r>
          </w:p>
          <w:p w14:paraId="34E15291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  <w:p w14:paraId="432942CB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РП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42F7A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  <w:p w14:paraId="52CE2AF8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сарадња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34928" w14:textId="77777777" w:rsidR="003F5E47" w:rsidRDefault="003F5E47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A4DEF" w14:textId="77777777" w:rsidR="003F5E47" w:rsidRDefault="003F5E47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3F5E47" w14:paraId="5BFF6E10" w14:textId="77777777" w:rsidTr="003F5E47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E3EC9FD" w14:textId="77777777" w:rsidR="003F5E47" w:rsidRDefault="003F5E47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7BCB0" w14:textId="77777777" w:rsidR="003F5E47" w:rsidRDefault="003F5E47" w:rsidP="003F5E47">
            <w:pPr>
              <w:numPr>
                <w:ilvl w:val="2"/>
                <w:numId w:val="32"/>
              </w:numPr>
              <w:tabs>
                <w:tab w:val="clear" w:pos="0"/>
                <w:tab w:val="num" w:pos="630"/>
              </w:tabs>
              <w:suppressAutoHyphens/>
              <w:spacing w:after="0" w:line="240" w:lineRule="auto"/>
              <w:ind w:left="370" w:hanging="370"/>
            </w:pPr>
            <w:r>
              <w:rPr>
                <w:lang w:val="sr-Cyrl-RS"/>
              </w:rPr>
              <w:t>повеже граматичке појмове обрађене у претходним разредима са новим наставним садржајима;</w:t>
            </w:r>
          </w:p>
          <w:p w14:paraId="346E743F" w14:textId="77777777" w:rsidR="003F5E47" w:rsidRDefault="003F5E47" w:rsidP="003F5E47">
            <w:pPr>
              <w:numPr>
                <w:ilvl w:val="2"/>
                <w:numId w:val="32"/>
              </w:numPr>
              <w:tabs>
                <w:tab w:val="clear" w:pos="0"/>
                <w:tab w:val="num" w:pos="630"/>
              </w:tabs>
              <w:suppressAutoHyphens/>
              <w:spacing w:after="0" w:line="240" w:lineRule="auto"/>
              <w:ind w:left="370" w:hanging="370"/>
            </w:pPr>
            <w:r>
              <w:rPr>
                <w:lang w:val="sr-Cyrl-RS"/>
              </w:rPr>
              <w:t>разликује гласове српског језика по звучности и месту изговора;</w:t>
            </w:r>
          </w:p>
          <w:p w14:paraId="0C6E533B" w14:textId="77777777" w:rsidR="003F5E47" w:rsidRDefault="003F5E47" w:rsidP="003F5E47">
            <w:pPr>
              <w:numPr>
                <w:ilvl w:val="0"/>
                <w:numId w:val="33"/>
              </w:numPr>
              <w:suppressAutoHyphens/>
              <w:spacing w:after="0" w:line="240" w:lineRule="auto"/>
              <w:ind w:left="370" w:hanging="370"/>
            </w:pPr>
            <w:r>
              <w:rPr>
                <w:lang w:val="sr-Cyrl-RS"/>
              </w:rPr>
              <w:t>препознаје сибиларизацију у конкретним примерима и примењује књижевнојезичку норму;</w:t>
            </w:r>
          </w:p>
          <w:p w14:paraId="7F7BB6B4" w14:textId="77777777" w:rsidR="003F5E47" w:rsidRDefault="003F5E47" w:rsidP="003F5E47">
            <w:pPr>
              <w:numPr>
                <w:ilvl w:val="0"/>
                <w:numId w:val="33"/>
              </w:numPr>
              <w:suppressAutoHyphens/>
              <w:spacing w:after="0" w:line="240" w:lineRule="auto"/>
              <w:ind w:left="370" w:hanging="370"/>
            </w:pPr>
            <w:r>
              <w:rPr>
                <w:lang w:val="sr-Cyrl-RS"/>
              </w:rPr>
              <w:t>уочава одступања од сибиларизације;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D010A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42.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DBAF8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Граматика: Сибиларизација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A89DE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7F852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6F0E2020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0BF370A0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истраживачка</w:t>
            </w:r>
          </w:p>
          <w:p w14:paraId="15346D7D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91334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 xml:space="preserve">ФР </w:t>
            </w:r>
          </w:p>
          <w:p w14:paraId="4F426D9C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3CA98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компетенција за учење</w:t>
            </w:r>
          </w:p>
          <w:p w14:paraId="6F3009A6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20EF1CBE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решавање проблема</w:t>
            </w:r>
          </w:p>
          <w:p w14:paraId="102E6D2F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F547A" w14:textId="77777777" w:rsidR="003F5E47" w:rsidRDefault="003F5E47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8B333" w14:textId="77777777" w:rsidR="003F5E47" w:rsidRDefault="003F5E47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3F5E47" w14:paraId="6CDC0887" w14:textId="77777777" w:rsidTr="003F5E47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12E410A" w14:textId="77777777" w:rsidR="003F5E47" w:rsidRDefault="003F5E47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205AF" w14:textId="77777777" w:rsidR="003F5E47" w:rsidRDefault="003F5E47" w:rsidP="003F5E47">
            <w:pPr>
              <w:numPr>
                <w:ilvl w:val="2"/>
                <w:numId w:val="34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чита са разумевањем;</w:t>
            </w:r>
          </w:p>
          <w:p w14:paraId="1520D787" w14:textId="77777777" w:rsidR="003F5E47" w:rsidRDefault="003F5E47" w:rsidP="003F5E47">
            <w:pPr>
              <w:numPr>
                <w:ilvl w:val="2"/>
                <w:numId w:val="34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 xml:space="preserve">одреди род књижевног дела и књижевну врсту; </w:t>
            </w:r>
          </w:p>
          <w:p w14:paraId="27F91E6D" w14:textId="77777777" w:rsidR="003F5E47" w:rsidRDefault="003F5E47" w:rsidP="003F5E47">
            <w:pPr>
              <w:numPr>
                <w:ilvl w:val="2"/>
                <w:numId w:val="34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уочава основне елементе структуре књижевноуметничког дела: тема, мотив, радња, време и место радње</w:t>
            </w:r>
            <w:r>
              <w:rPr>
                <w:lang w:val="sr-Latn-RS"/>
              </w:rPr>
              <w:t>;</w:t>
            </w:r>
          </w:p>
          <w:p w14:paraId="1B1100E9" w14:textId="77777777" w:rsidR="003F5E47" w:rsidRDefault="003F5E47" w:rsidP="003F5E47">
            <w:pPr>
              <w:numPr>
                <w:ilvl w:val="2"/>
                <w:numId w:val="34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одреди стилске фигуре и разуме њихову улогу у књижевноуметничком тексту;</w:t>
            </w:r>
          </w:p>
          <w:p w14:paraId="765C9ECB" w14:textId="77777777" w:rsidR="003F5E47" w:rsidRDefault="003F5E47" w:rsidP="003F5E47">
            <w:pPr>
              <w:numPr>
                <w:ilvl w:val="2"/>
                <w:numId w:val="34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анализира поступке ликова у књижевноуметничком делу, служећи се аргументима из текста;</w:t>
            </w:r>
          </w:p>
          <w:p w14:paraId="5A44BBC5" w14:textId="77777777" w:rsidR="003F5E47" w:rsidRDefault="003F5E47" w:rsidP="003F5E47">
            <w:pPr>
              <w:numPr>
                <w:ilvl w:val="2"/>
                <w:numId w:val="34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уважава националне вредности и негује културноисторијску баштину;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44F4F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43.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33BE6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Књижевност: Народне епске песме о Косовском боју (избор)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DDB37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FC610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2FCE4209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16C80E2A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текстуална</w:t>
            </w:r>
          </w:p>
          <w:p w14:paraId="13D43242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истраживачка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8CF04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ФР</w:t>
            </w:r>
          </w:p>
          <w:p w14:paraId="574A9967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BF329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  <w:p w14:paraId="6DDC5790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одговорно учешће у демократском друштву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83031" w14:textId="77777777" w:rsidR="003F5E47" w:rsidRDefault="003F5E47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И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D8B75" w14:textId="77777777" w:rsidR="003F5E47" w:rsidRDefault="003F5E47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3F5E47" w14:paraId="004C6508" w14:textId="77777777" w:rsidTr="003F5E47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0401B27" w14:textId="77777777" w:rsidR="003F5E47" w:rsidRDefault="003F5E47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E879A" w14:textId="77777777" w:rsidR="003F5E47" w:rsidRDefault="003F5E47" w:rsidP="003F5E47">
            <w:pPr>
              <w:numPr>
                <w:ilvl w:val="2"/>
                <w:numId w:val="35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одреди род књижевног дела и књижевну врсту;</w:t>
            </w:r>
          </w:p>
          <w:p w14:paraId="3384F005" w14:textId="77777777" w:rsidR="003F5E47" w:rsidRDefault="003F5E47" w:rsidP="003F5E47">
            <w:pPr>
              <w:numPr>
                <w:ilvl w:val="2"/>
                <w:numId w:val="35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 xml:space="preserve">прави разлику између дела лирског, епског и драмског карактера; </w:t>
            </w:r>
          </w:p>
          <w:p w14:paraId="0DF8B7D3" w14:textId="77777777" w:rsidR="003F5E47" w:rsidRDefault="003F5E47" w:rsidP="003F5E47">
            <w:pPr>
              <w:numPr>
                <w:ilvl w:val="2"/>
                <w:numId w:val="35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уочава основне елементе структуре књижевноуметничког дела: тема, мотив, радња, време и место радње;</w:t>
            </w:r>
          </w:p>
          <w:p w14:paraId="19B0E27C" w14:textId="77777777" w:rsidR="003F5E47" w:rsidRDefault="003F5E47" w:rsidP="003F5E47">
            <w:pPr>
              <w:numPr>
                <w:ilvl w:val="2"/>
                <w:numId w:val="35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одреди стилске фигуре и разуме њихову улогу у књижевноуметничком тексту</w:t>
            </w:r>
            <w:r>
              <w:rPr>
                <w:lang w:val="sr-Latn-RS"/>
              </w:rPr>
              <w:t>;</w:t>
            </w:r>
          </w:p>
          <w:p w14:paraId="31ED77CE" w14:textId="77777777" w:rsidR="003F5E47" w:rsidRDefault="003F5E47" w:rsidP="003F5E47">
            <w:pPr>
              <w:numPr>
                <w:ilvl w:val="2"/>
                <w:numId w:val="35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Latn-RS"/>
              </w:rPr>
              <w:t>а</w:t>
            </w:r>
            <w:r>
              <w:rPr>
                <w:lang w:val="sr-Cyrl-RS"/>
              </w:rPr>
              <w:t>нализира поступке ликова у књижевноуметничком делу, служећи се аргументима из текста</w:t>
            </w:r>
            <w:r>
              <w:rPr>
                <w:lang w:val="sr-Latn-RS"/>
              </w:rPr>
              <w:t>;</w:t>
            </w:r>
          </w:p>
          <w:p w14:paraId="7E19DB9F" w14:textId="77777777" w:rsidR="003F5E47" w:rsidRDefault="003F5E47" w:rsidP="003F5E47">
            <w:pPr>
              <w:numPr>
                <w:ilvl w:val="2"/>
                <w:numId w:val="35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Latn-RS"/>
              </w:rPr>
              <w:t>у</w:t>
            </w:r>
            <w:r>
              <w:rPr>
                <w:lang w:val="sr-Cyrl-RS"/>
              </w:rPr>
              <w:t>важава националне вредности и негује културно-историјску баштину</w:t>
            </w:r>
            <w:r>
              <w:rPr>
                <w:lang w:val="sr-Latn-RS"/>
              </w:rPr>
              <w:t>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B4F09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44.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3D1E0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Књижевност: Народне епске песме о Косовском боју (избор)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774C3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73662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71FE0366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38D549EE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текстуална</w:t>
            </w:r>
          </w:p>
          <w:p w14:paraId="6981FC43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истраживачка</w:t>
            </w:r>
          </w:p>
          <w:p w14:paraId="3AB77726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демонстративна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2BA5B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ФР  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40ED4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Latn-RS"/>
              </w:rPr>
              <w:t>к</w:t>
            </w:r>
            <w:r>
              <w:rPr>
                <w:noProof/>
                <w:sz w:val="22"/>
                <w:szCs w:val="22"/>
                <w:lang w:val="sr-Cyrl-RS"/>
              </w:rPr>
              <w:t>омпетенција за учење</w:t>
            </w:r>
          </w:p>
          <w:p w14:paraId="1C097F5C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Latn-RS"/>
              </w:rPr>
              <w:t>о</w:t>
            </w:r>
            <w:r>
              <w:rPr>
                <w:noProof/>
                <w:sz w:val="22"/>
                <w:szCs w:val="22"/>
                <w:lang w:val="sr-Cyrl-RS"/>
              </w:rPr>
              <w:t>дговорно учешће у демократском друштву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7A392" w14:textId="77777777" w:rsidR="003F5E47" w:rsidRDefault="003F5E47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И</w:t>
            </w:r>
          </w:p>
          <w:p w14:paraId="29FAE5E4" w14:textId="77777777" w:rsidR="003F5E47" w:rsidRDefault="003F5E47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22B1B" w14:textId="77777777" w:rsidR="003F5E47" w:rsidRDefault="003F5E47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3F5E47" w14:paraId="2D9EBB13" w14:textId="77777777" w:rsidTr="003F5E47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DCC9C8E" w14:textId="77777777" w:rsidR="003F5E47" w:rsidRDefault="003F5E47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EB359" w14:textId="77777777" w:rsidR="003F5E47" w:rsidRDefault="003F5E47" w:rsidP="003F5E47">
            <w:pPr>
              <w:numPr>
                <w:ilvl w:val="0"/>
                <w:numId w:val="36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Latn-RS"/>
              </w:rPr>
              <w:t>o</w:t>
            </w:r>
            <w:r>
              <w:rPr>
                <w:lang w:val="sr-Cyrl-RS"/>
              </w:rPr>
              <w:t>дреди род књижевног дела и књижевну врсту</w:t>
            </w:r>
            <w:r>
              <w:rPr>
                <w:lang w:val="sr-Latn-RS"/>
              </w:rPr>
              <w:t>;</w:t>
            </w:r>
            <w:r>
              <w:rPr>
                <w:lang w:val="sr-Cyrl-RS"/>
              </w:rPr>
              <w:t xml:space="preserve"> </w:t>
            </w:r>
          </w:p>
          <w:p w14:paraId="4C535BA4" w14:textId="77777777" w:rsidR="003F5E47" w:rsidRDefault="003F5E47" w:rsidP="003F5E47">
            <w:pPr>
              <w:numPr>
                <w:ilvl w:val="0"/>
                <w:numId w:val="36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Latn-RS"/>
              </w:rPr>
              <w:t>у</w:t>
            </w:r>
            <w:r>
              <w:rPr>
                <w:lang w:val="sr-Cyrl-RS"/>
              </w:rPr>
              <w:t>очава основне елементе структуре књижевноуметничког дела: тема, мотив, радња, време и место радње</w:t>
            </w:r>
            <w:r>
              <w:rPr>
                <w:lang w:val="sr-Latn-RS"/>
              </w:rPr>
              <w:t>,</w:t>
            </w:r>
          </w:p>
          <w:p w14:paraId="34EF8DCD" w14:textId="77777777" w:rsidR="003F5E47" w:rsidRDefault="003F5E47" w:rsidP="003F5E47">
            <w:pPr>
              <w:numPr>
                <w:ilvl w:val="0"/>
                <w:numId w:val="36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Latn-RS"/>
              </w:rPr>
              <w:t>o</w:t>
            </w:r>
            <w:r>
              <w:rPr>
                <w:lang w:val="sr-Cyrl-RS"/>
              </w:rPr>
              <w:t xml:space="preserve">дреди стилске фигуре и разуме њихову улогу у књижевноуметничком тексту; </w:t>
            </w:r>
          </w:p>
          <w:p w14:paraId="651FC88A" w14:textId="77777777" w:rsidR="003F5E47" w:rsidRDefault="003F5E47" w:rsidP="003F5E47">
            <w:pPr>
              <w:numPr>
                <w:ilvl w:val="0"/>
                <w:numId w:val="36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Latn-RS"/>
              </w:rPr>
              <w:t>а</w:t>
            </w:r>
            <w:r>
              <w:rPr>
                <w:lang w:val="sr-Cyrl-RS"/>
              </w:rPr>
              <w:t>нализира поступке ликова у књижевноуметничком делу, служећи се аргументима из текста</w:t>
            </w:r>
            <w:r>
              <w:rPr>
                <w:lang w:val="sr-Latn-RS"/>
              </w:rPr>
              <w:t>;</w:t>
            </w:r>
          </w:p>
          <w:p w14:paraId="0F5D3286" w14:textId="77777777" w:rsidR="003F5E47" w:rsidRDefault="003F5E47" w:rsidP="003F5E47">
            <w:pPr>
              <w:numPr>
                <w:ilvl w:val="0"/>
                <w:numId w:val="36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уважава националне вредности и негује културно-историјску баштину;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7F0BC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 xml:space="preserve">45.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B1CA8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 xml:space="preserve">Књижевност: </w:t>
            </w:r>
            <w:r>
              <w:rPr>
                <w:i/>
                <w:sz w:val="22"/>
                <w:szCs w:val="22"/>
                <w:lang w:val="sr-Cyrl-RS"/>
              </w:rPr>
              <w:t>Смрт Мајке Југовића</w:t>
            </w:r>
            <w:r>
              <w:rPr>
                <w:sz w:val="22"/>
                <w:szCs w:val="22"/>
                <w:lang w:val="sr-Cyrl-RS"/>
              </w:rPr>
              <w:t>, народна епска песма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75A5C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242AD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77B4DD15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70926098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текстуална</w:t>
            </w:r>
          </w:p>
          <w:p w14:paraId="3A908BB3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истраживачка</w:t>
            </w:r>
          </w:p>
          <w:p w14:paraId="564C1BD5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490FF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ФР</w:t>
            </w:r>
          </w:p>
          <w:p w14:paraId="35CB5F94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E7B8B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  <w:p w14:paraId="6A7667F9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одговорно учешће у демократском друштву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FAB8C" w14:textId="77777777" w:rsidR="003F5E47" w:rsidRDefault="003F5E47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И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50FDF" w14:textId="77777777" w:rsidR="003F5E47" w:rsidRDefault="003F5E47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3F5E47" w14:paraId="299F10E7" w14:textId="77777777" w:rsidTr="003F5E47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D7B924E" w14:textId="77777777" w:rsidR="003F5E47" w:rsidRDefault="003F5E47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8A256" w14:textId="77777777" w:rsidR="003F5E47" w:rsidRDefault="003F5E47" w:rsidP="003F5E47">
            <w:pPr>
              <w:numPr>
                <w:ilvl w:val="0"/>
                <w:numId w:val="37"/>
              </w:numPr>
              <w:suppressAutoHyphens/>
              <w:spacing w:after="0" w:line="240" w:lineRule="auto"/>
              <w:ind w:left="370" w:hanging="370"/>
            </w:pPr>
            <w:r>
              <w:rPr>
                <w:lang w:val="sr-Cyrl-RS"/>
              </w:rPr>
              <w:t>повеже граматичке појмове обрађене у претходним разредима са новим наставним садржајима;</w:t>
            </w:r>
          </w:p>
          <w:p w14:paraId="08689B95" w14:textId="77777777" w:rsidR="003F5E47" w:rsidRDefault="003F5E47" w:rsidP="003F5E47">
            <w:pPr>
              <w:numPr>
                <w:ilvl w:val="0"/>
                <w:numId w:val="37"/>
              </w:numPr>
              <w:suppressAutoHyphens/>
              <w:spacing w:after="0" w:line="240" w:lineRule="auto"/>
              <w:ind w:left="370" w:hanging="370"/>
            </w:pPr>
            <w:r>
              <w:rPr>
                <w:lang w:val="sr-Cyrl-RS"/>
              </w:rPr>
              <w:t>разликује гласове српског језика по звучности и месту изговора;</w:t>
            </w:r>
          </w:p>
          <w:p w14:paraId="30254A8B" w14:textId="77777777" w:rsidR="003F5E47" w:rsidRDefault="003F5E47" w:rsidP="003F5E47">
            <w:pPr>
              <w:numPr>
                <w:ilvl w:val="0"/>
                <w:numId w:val="33"/>
              </w:numPr>
              <w:suppressAutoHyphens/>
              <w:spacing w:after="0" w:line="240" w:lineRule="auto"/>
              <w:ind w:left="370" w:hanging="370"/>
            </w:pPr>
            <w:r>
              <w:rPr>
                <w:lang w:val="sr-Cyrl-RS"/>
              </w:rPr>
              <w:t>препознаје јотовање у једноставним примерима и примењује књижевнојезичку норму;</w:t>
            </w:r>
          </w:p>
          <w:p w14:paraId="21A97ECE" w14:textId="77777777" w:rsidR="003F5E47" w:rsidRDefault="003F5E47" w:rsidP="003F5E47">
            <w:pPr>
              <w:numPr>
                <w:ilvl w:val="0"/>
                <w:numId w:val="15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препознаје одступања од јотовања у конкретним примерима;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2632C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46.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393FC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Граматика: Јотовање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0EDE8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3C270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3E96FE8E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41B06C72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истраживачка</w:t>
            </w:r>
          </w:p>
          <w:p w14:paraId="283D299B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1F121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 xml:space="preserve">ФР </w:t>
            </w:r>
          </w:p>
          <w:p w14:paraId="273C6651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DF768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  <w:p w14:paraId="257943A6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рад с подацима и информацијама</w:t>
            </w:r>
          </w:p>
          <w:p w14:paraId="3824FC3D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решавање проблема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D8E31" w14:textId="77777777" w:rsidR="003F5E47" w:rsidRDefault="003F5E47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4EC6F" w14:textId="77777777" w:rsidR="003F5E47" w:rsidRDefault="003F5E47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3F5E47" w14:paraId="105EF293" w14:textId="77777777" w:rsidTr="003F5E47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65838B2" w14:textId="77777777" w:rsidR="003F5E47" w:rsidRDefault="003F5E47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3E925" w14:textId="77777777" w:rsidR="003F5E47" w:rsidRDefault="003F5E47" w:rsidP="003F5E47">
            <w:pPr>
              <w:numPr>
                <w:ilvl w:val="0"/>
                <w:numId w:val="19"/>
              </w:numPr>
              <w:suppressAutoHyphens/>
              <w:spacing w:after="0" w:line="240" w:lineRule="auto"/>
              <w:ind w:left="360"/>
            </w:pPr>
            <w:r>
              <w:rPr>
                <w:color w:val="231F20"/>
                <w:lang w:val="sr-Cyrl-RS"/>
              </w:rPr>
              <w:t>повеже граматичке појмове обрађене у претходним разредима са новим наставним садржајима;</w:t>
            </w:r>
          </w:p>
          <w:p w14:paraId="0C93FA2D" w14:textId="77777777" w:rsidR="003F5E47" w:rsidRDefault="003F5E47" w:rsidP="003F5E47">
            <w:pPr>
              <w:numPr>
                <w:ilvl w:val="0"/>
                <w:numId w:val="19"/>
              </w:numPr>
              <w:suppressAutoHyphens/>
              <w:spacing w:after="0" w:line="240" w:lineRule="auto"/>
              <w:ind w:left="360"/>
            </w:pPr>
            <w:r>
              <w:rPr>
                <w:color w:val="231F20"/>
                <w:lang w:val="sr-Cyrl-RS"/>
              </w:rPr>
              <w:t>разликује гласове српског језика по звучности и  месту изговора;</w:t>
            </w:r>
          </w:p>
          <w:p w14:paraId="23F139A3" w14:textId="77777777" w:rsidR="003F5E47" w:rsidRDefault="003F5E47" w:rsidP="003F5E47">
            <w:pPr>
              <w:numPr>
                <w:ilvl w:val="0"/>
                <w:numId w:val="19"/>
              </w:numPr>
              <w:suppressAutoHyphens/>
              <w:spacing w:after="0" w:line="240" w:lineRule="auto"/>
              <w:ind w:left="360"/>
            </w:pPr>
            <w:r>
              <w:rPr>
                <w:color w:val="231F20"/>
                <w:lang w:val="sr-Cyrl-RS"/>
              </w:rPr>
              <w:t>разликује врсте гласовних промена у једноставним примерима и примењује књижевнојезичку норму;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CD8E9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 xml:space="preserve">47.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A5369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Граматика: Гласовне промене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ECB39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708A6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75E391F5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3663530C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 xml:space="preserve">текстуална </w:t>
            </w:r>
          </w:p>
          <w:p w14:paraId="1B75D4B2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аналитичко-синтетичка</w:t>
            </w:r>
          </w:p>
          <w:p w14:paraId="126D6245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095FADFD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269E0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 xml:space="preserve">ФР </w:t>
            </w:r>
          </w:p>
          <w:p w14:paraId="0FC47B3D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883DC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  <w:p w14:paraId="64A791AB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рад с подацима и информацијама</w:t>
            </w:r>
          </w:p>
          <w:p w14:paraId="0B8C4BFA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val="sr-Cyrl-RS"/>
              </w:rPr>
              <w:t>решавање проблема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B7D28" w14:textId="77777777" w:rsidR="003F5E47" w:rsidRDefault="003F5E47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D1803" w14:textId="77777777" w:rsidR="003F5E47" w:rsidRDefault="003F5E47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3F5E47" w14:paraId="3AA1BECD" w14:textId="77777777" w:rsidTr="003F5E47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58CAFD2" w14:textId="77777777" w:rsidR="003F5E47" w:rsidRDefault="003F5E47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1CA88" w14:textId="77777777" w:rsidR="003F5E47" w:rsidRDefault="003F5E47" w:rsidP="003F5E47">
            <w:pPr>
              <w:numPr>
                <w:ilvl w:val="0"/>
                <w:numId w:val="38"/>
              </w:numPr>
              <w:spacing w:after="0" w:line="240" w:lineRule="auto"/>
              <w:ind w:left="370" w:hanging="425"/>
              <w:rPr>
                <w:lang w:val="sr-Cyrl-RS"/>
              </w:rPr>
            </w:pPr>
            <w:r>
              <w:rPr>
                <w:lang w:val="sr-Cyrl-RS"/>
              </w:rPr>
              <w:t>доследно примењује правописну норму;</w:t>
            </w:r>
          </w:p>
          <w:p w14:paraId="74038291" w14:textId="77777777" w:rsidR="003F5E47" w:rsidRDefault="003F5E47" w:rsidP="003F5E47">
            <w:pPr>
              <w:numPr>
                <w:ilvl w:val="0"/>
                <w:numId w:val="15"/>
              </w:numPr>
              <w:spacing w:after="0" w:line="240" w:lineRule="auto"/>
              <w:ind w:left="370" w:hanging="425"/>
              <w:rPr>
                <w:lang w:val="sr-Cyrl-RS"/>
              </w:rPr>
            </w:pPr>
            <w:r>
              <w:rPr>
                <w:lang w:val="sr-Cyrl-RS"/>
              </w:rPr>
              <w:t>употребљава различите облике усменог и писменог изражавања;</w:t>
            </w:r>
          </w:p>
          <w:p w14:paraId="45B4F999" w14:textId="77777777" w:rsidR="003F5E47" w:rsidRDefault="003F5E47" w:rsidP="003F5E47">
            <w:pPr>
              <w:numPr>
                <w:ilvl w:val="2"/>
                <w:numId w:val="20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самостално састави писмени литерарни рад на задату тему;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8456A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48.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BBD63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 xml:space="preserve">Анализа домаћег задатка: </w:t>
            </w:r>
            <w:r>
              <w:rPr>
                <w:i/>
                <w:sz w:val="22"/>
                <w:szCs w:val="22"/>
                <w:lang w:val="sr-Cyrl-RS"/>
              </w:rPr>
              <w:t>Гледам очима косовског јунака</w:t>
            </w:r>
            <w:r>
              <w:rPr>
                <w:i/>
                <w:sz w:val="22"/>
                <w:szCs w:val="22"/>
              </w:rPr>
              <w:t>/</w:t>
            </w:r>
            <w:r>
              <w:rPr>
                <w:i/>
                <w:sz w:val="22"/>
                <w:szCs w:val="22"/>
                <w:lang w:val="sr-Cyrl-RS"/>
              </w:rPr>
              <w:t>јунакиње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D5C8D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4620B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3A120B26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614291C3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монолошка</w:t>
            </w:r>
          </w:p>
          <w:p w14:paraId="51DEC154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текстуална</w:t>
            </w:r>
          </w:p>
          <w:p w14:paraId="69AB8509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B9C15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ФР</w:t>
            </w:r>
          </w:p>
          <w:p w14:paraId="623FCE75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05005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6C6AB0C5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val="sr-Cyrl-RS"/>
              </w:rPr>
              <w:t>естетичка компетенција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C776B" w14:textId="77777777" w:rsidR="003F5E47" w:rsidRDefault="003F5E47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И</w:t>
            </w:r>
          </w:p>
          <w:p w14:paraId="7D4E1577" w14:textId="77777777" w:rsidR="003F5E47" w:rsidRDefault="003F5E47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A6F04" w14:textId="77777777" w:rsidR="003F5E47" w:rsidRDefault="003F5E47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3F5E47" w14:paraId="577AA94C" w14:textId="77777777" w:rsidTr="003F5E47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A2189D9" w14:textId="77777777" w:rsidR="003F5E47" w:rsidRDefault="003F5E47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23FB2" w14:textId="77777777" w:rsidR="003F5E47" w:rsidRDefault="003F5E47" w:rsidP="003F5E47">
            <w:pPr>
              <w:numPr>
                <w:ilvl w:val="0"/>
                <w:numId w:val="15"/>
              </w:numPr>
              <w:spacing w:after="0" w:line="240" w:lineRule="auto"/>
              <w:ind w:left="360"/>
              <w:rPr>
                <w:lang w:val="sr-Cyrl-RS"/>
              </w:rPr>
            </w:pPr>
            <w:r>
              <w:rPr>
                <w:lang w:val="sr-Cyrl-RS"/>
              </w:rPr>
              <w:t>доследно примењује правописну норму;</w:t>
            </w:r>
          </w:p>
          <w:p w14:paraId="08425ECB" w14:textId="77777777" w:rsidR="003F5E47" w:rsidRDefault="003F5E47" w:rsidP="003F5E47">
            <w:pPr>
              <w:numPr>
                <w:ilvl w:val="0"/>
                <w:numId w:val="15"/>
              </w:numPr>
              <w:spacing w:after="0" w:line="240" w:lineRule="auto"/>
              <w:ind w:left="360"/>
              <w:rPr>
                <w:lang w:val="sr-Cyrl-RS"/>
              </w:rPr>
            </w:pPr>
            <w:r>
              <w:rPr>
                <w:lang w:val="sr-Cyrl-RS"/>
              </w:rPr>
              <w:t>правилно пише називе васионских тела;</w:t>
            </w:r>
          </w:p>
          <w:p w14:paraId="753B3E07" w14:textId="77777777" w:rsidR="003F5E47" w:rsidRDefault="003F5E47" w:rsidP="003F5E47">
            <w:pPr>
              <w:numPr>
                <w:ilvl w:val="0"/>
                <w:numId w:val="15"/>
              </w:numPr>
              <w:spacing w:after="0" w:line="240" w:lineRule="auto"/>
              <w:ind w:left="360"/>
              <w:rPr>
                <w:lang w:val="sr-Cyrl-RS"/>
              </w:rPr>
            </w:pPr>
            <w:r>
              <w:rPr>
                <w:lang w:val="sr-Cyrl-RS"/>
              </w:rPr>
              <w:t xml:space="preserve">користи </w:t>
            </w:r>
            <w:r>
              <w:rPr>
                <w:i/>
                <w:lang w:val="sr-Cyrl-RS"/>
              </w:rPr>
              <w:t>Правопис</w:t>
            </w:r>
            <w:r>
              <w:rPr>
                <w:lang w:val="sr-Cyrl-RS"/>
              </w:rPr>
              <w:t xml:space="preserve"> (школско издање);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779CA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49.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84647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Правопис: Писање имена васионских тела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CCA10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0B177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4054DA34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1243CAAB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истраживачка</w:t>
            </w:r>
          </w:p>
          <w:p w14:paraId="4DC2CA6D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текстуална</w:t>
            </w:r>
          </w:p>
          <w:p w14:paraId="44DC9C4D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5149B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ФР</w:t>
            </w:r>
          </w:p>
          <w:p w14:paraId="66D467F5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  <w:p w14:paraId="7DA5002F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РП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517A4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6468BF20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сарадња</w:t>
            </w:r>
          </w:p>
          <w:p w14:paraId="21791295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A9D72" w14:textId="77777777" w:rsidR="003F5E47" w:rsidRDefault="003F5E47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Г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6E48C" w14:textId="77777777" w:rsidR="003F5E47" w:rsidRDefault="003F5E47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3F5E47" w14:paraId="5C7EDEF8" w14:textId="77777777" w:rsidTr="003F5E47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7BDABAB" w14:textId="77777777" w:rsidR="003F5E47" w:rsidRDefault="003F5E47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F778A" w14:textId="77777777" w:rsidR="003F5E47" w:rsidRDefault="003F5E47" w:rsidP="003F5E47">
            <w:pPr>
              <w:numPr>
                <w:ilvl w:val="0"/>
                <w:numId w:val="22"/>
              </w:num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парафразира прочитано и описује свој доживљај различитих врста књижевних дела и научно- популарних текстова;</w:t>
            </w:r>
          </w:p>
          <w:p w14:paraId="6949E0B7" w14:textId="77777777" w:rsidR="003F5E47" w:rsidRDefault="003F5E47" w:rsidP="003F5E47">
            <w:pPr>
              <w:numPr>
                <w:ilvl w:val="0"/>
                <w:numId w:val="22"/>
              </w:num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разликује заплет и расплет као етапе драмске радње; </w:t>
            </w:r>
          </w:p>
          <w:p w14:paraId="523EC8C9" w14:textId="77777777" w:rsidR="003F5E47" w:rsidRDefault="003F5E47" w:rsidP="003F5E47">
            <w:pPr>
              <w:numPr>
                <w:ilvl w:val="0"/>
                <w:numId w:val="22"/>
              </w:num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уочава хумор у књижевном делу;</w:t>
            </w:r>
          </w:p>
          <w:p w14:paraId="4DA9ADF8" w14:textId="77777777" w:rsidR="003F5E47" w:rsidRDefault="003F5E47" w:rsidP="003F5E47">
            <w:pPr>
              <w:numPr>
                <w:ilvl w:val="0"/>
                <w:numId w:val="22"/>
              </w:numPr>
              <w:spacing w:after="0" w:line="240" w:lineRule="auto"/>
            </w:pPr>
            <w:r>
              <w:rPr>
                <w:lang w:val="sr-Cyrl-RS"/>
              </w:rPr>
              <w:t>препознаје елементе драмске врсте (чинове, појаве, дидаскалије...);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3F2F7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50.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CA87A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 xml:space="preserve">Књижевност: </w:t>
            </w:r>
            <w:r>
              <w:rPr>
                <w:i/>
                <w:sz w:val="22"/>
                <w:szCs w:val="22"/>
                <w:lang w:val="sr-Cyrl-RS"/>
              </w:rPr>
              <w:t>Аналфабета</w:t>
            </w:r>
            <w:r>
              <w:rPr>
                <w:sz w:val="22"/>
                <w:szCs w:val="22"/>
                <w:lang w:val="sr-Cyrl-RS"/>
              </w:rPr>
              <w:t>, Бранислав Нушић (одломак)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81363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C6B58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06AEF985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01A7222F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монолошка</w:t>
            </w:r>
          </w:p>
          <w:p w14:paraId="03D727C4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текстуална</w:t>
            </w:r>
          </w:p>
          <w:p w14:paraId="701D30A4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истраживачка</w:t>
            </w:r>
          </w:p>
          <w:p w14:paraId="2ADFEFE2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285B1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ФР</w:t>
            </w:r>
          </w:p>
          <w:p w14:paraId="37CFDA47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59CC0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588B4C1D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3D09F" w14:textId="77777777" w:rsidR="003F5E47" w:rsidRDefault="003F5E47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746AC" w14:textId="77777777" w:rsidR="003F5E47" w:rsidRDefault="003F5E47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3F5E47" w14:paraId="0D89B0D7" w14:textId="77777777" w:rsidTr="003F5E47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A3CA990" w14:textId="77777777" w:rsidR="003F5E47" w:rsidRDefault="003F5E47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4. О ЈУНАКУ И ЊЕГОВОМ КОЊУ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1A824" w14:textId="77777777" w:rsidR="003F5E47" w:rsidRDefault="003F5E47" w:rsidP="003F5E47">
            <w:pPr>
              <w:numPr>
                <w:ilvl w:val="0"/>
                <w:numId w:val="39"/>
              </w:numPr>
              <w:suppressAutoHyphens/>
              <w:spacing w:after="0" w:line="240" w:lineRule="auto"/>
              <w:ind w:left="360"/>
            </w:pPr>
            <w:r>
              <w:rPr>
                <w:lang w:val="sr-Cyrl-RS"/>
              </w:rPr>
              <w:t>повеже усвојене граматичке појмове са новим наставним садржајима;</w:t>
            </w:r>
          </w:p>
          <w:p w14:paraId="75DC5B12" w14:textId="77777777" w:rsidR="003F5E47" w:rsidRDefault="003F5E47" w:rsidP="003F5E47">
            <w:pPr>
              <w:numPr>
                <w:ilvl w:val="0"/>
                <w:numId w:val="39"/>
              </w:numPr>
              <w:suppressAutoHyphens/>
              <w:spacing w:after="0" w:line="240" w:lineRule="auto"/>
              <w:ind w:left="360"/>
            </w:pPr>
            <w:r>
              <w:rPr>
                <w:lang w:val="sr-Cyrl-RS"/>
              </w:rPr>
              <w:t>разликује гласове српског језика по звучности и месту изговора;</w:t>
            </w:r>
          </w:p>
          <w:p w14:paraId="219EB442" w14:textId="77777777" w:rsidR="003F5E47" w:rsidRDefault="003F5E47" w:rsidP="003F5E47">
            <w:pPr>
              <w:numPr>
                <w:ilvl w:val="0"/>
                <w:numId w:val="39"/>
              </w:numPr>
              <w:suppressAutoHyphens/>
              <w:spacing w:after="0" w:line="240" w:lineRule="auto"/>
              <w:ind w:left="360"/>
            </w:pPr>
            <w:r>
              <w:rPr>
                <w:lang w:val="sr-Cyrl-RS"/>
              </w:rPr>
              <w:t>препознаје једначење сугласника по звучности у конкретним примерима и примењује књижевнојезичку норму;</w:t>
            </w:r>
          </w:p>
          <w:p w14:paraId="6075FF0C" w14:textId="77777777" w:rsidR="003F5E47" w:rsidRDefault="003F5E47" w:rsidP="003F5E47">
            <w:pPr>
              <w:numPr>
                <w:ilvl w:val="0"/>
                <w:numId w:val="22"/>
              </w:num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уочава одступања од једначења сугласника по звучности;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65C9B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Latn-RS"/>
              </w:rPr>
              <w:t>51.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B79B4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Граматика: Једначење сугласника по звучности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8CE9A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Latn-RS"/>
              </w:rPr>
              <w:t>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AA61D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</w:p>
          <w:p w14:paraId="3F437AE8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дијалошка</w:t>
            </w:r>
          </w:p>
          <w:p w14:paraId="1ACEDDFD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истраживачка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7063C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ФР </w:t>
            </w:r>
          </w:p>
          <w:p w14:paraId="2D26DEAD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95323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компетенција за учење</w:t>
            </w:r>
          </w:p>
          <w:p w14:paraId="7D3739B5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4AADC658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решавање проблема</w:t>
            </w:r>
          </w:p>
          <w:p w14:paraId="079F05E6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1F98E" w14:textId="77777777" w:rsidR="003F5E47" w:rsidRDefault="003F5E47">
            <w:pPr>
              <w:ind w:right="157"/>
              <w:rPr>
                <w:lang w:val="sr-Cyrl-RS"/>
              </w:rPr>
            </w:pPr>
            <w:r>
              <w:rPr>
                <w:rFonts w:eastAsia="Times New Roman"/>
                <w:lang w:val="sr-Latn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FB4D9" w14:textId="77777777" w:rsidR="003F5E47" w:rsidRDefault="003F5E47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3F5E47" w14:paraId="5BA820F4" w14:textId="77777777" w:rsidTr="003F5E47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1F0EF" w14:textId="77777777" w:rsidR="003F5E47" w:rsidRDefault="003F5E47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4EFF1" w14:textId="77777777" w:rsidR="003F5E47" w:rsidRDefault="003F5E47" w:rsidP="003F5E47">
            <w:pPr>
              <w:numPr>
                <w:ilvl w:val="0"/>
                <w:numId w:val="40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повеже обрађене граматичке појмове са новим наставним садржајима;</w:t>
            </w:r>
          </w:p>
          <w:p w14:paraId="2CC5D8C7" w14:textId="77777777" w:rsidR="003F5E47" w:rsidRDefault="003F5E47" w:rsidP="003F5E47">
            <w:pPr>
              <w:numPr>
                <w:ilvl w:val="2"/>
                <w:numId w:val="40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разликује гласове српског језика по звучности и месту изговора;</w:t>
            </w:r>
          </w:p>
          <w:p w14:paraId="3D1A172B" w14:textId="77777777" w:rsidR="003F5E47" w:rsidRDefault="003F5E47" w:rsidP="003F5E47">
            <w:pPr>
              <w:numPr>
                <w:ilvl w:val="0"/>
                <w:numId w:val="41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препознаје једначење сугласника по месту изговора у конкретним примерима и примењује књижевнојезичку норму;</w:t>
            </w:r>
          </w:p>
          <w:p w14:paraId="2CF7B466" w14:textId="77777777" w:rsidR="003F5E47" w:rsidRDefault="003F5E47" w:rsidP="003F5E47">
            <w:pPr>
              <w:numPr>
                <w:ilvl w:val="0"/>
                <w:numId w:val="22"/>
              </w:num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уочава одступања од једначења сугласника по месту изговора.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0767C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Latn-RS"/>
              </w:rPr>
              <w:t>52.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E4D30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Граматика: Једначење сугласника по месту изговора (творбе)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3F19E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Latn-RS"/>
              </w:rPr>
              <w:t>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929AA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</w:p>
          <w:p w14:paraId="116054D9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дијалошка</w:t>
            </w:r>
          </w:p>
          <w:p w14:paraId="37A3C680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истраживачка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2E2C9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ФР</w:t>
            </w:r>
          </w:p>
          <w:p w14:paraId="06C2FB09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53CB9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компетенција за учење</w:t>
            </w:r>
          </w:p>
          <w:p w14:paraId="0C973E61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2140D96C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решавање проблема</w:t>
            </w:r>
          </w:p>
          <w:p w14:paraId="4FE1BC78" w14:textId="77777777" w:rsidR="003F5E47" w:rsidRDefault="003F5E47">
            <w:pPr>
              <w:pStyle w:val="tabela"/>
              <w:spacing w:before="0" w:line="240" w:lineRule="auto"/>
              <w:ind w:right="-108"/>
              <w:rPr>
                <w:sz w:val="22"/>
                <w:szCs w:val="22"/>
                <w:lang w:val="sr-Cyrl-RS"/>
              </w:rPr>
            </w:pPr>
          </w:p>
          <w:p w14:paraId="22081A94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  <w:p w14:paraId="2BF06CCB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A7718" w14:textId="77777777" w:rsidR="003F5E47" w:rsidRDefault="003F5E47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7BB44" w14:textId="77777777" w:rsidR="003F5E47" w:rsidRDefault="003F5E47">
            <w:pPr>
              <w:ind w:right="157"/>
              <w:rPr>
                <w:rFonts w:eastAsia="Times New Roman"/>
                <w:lang w:val="sr-Cyrl-CS"/>
              </w:rPr>
            </w:pPr>
          </w:p>
        </w:tc>
      </w:tr>
    </w:tbl>
    <w:p w14:paraId="5C051737" w14:textId="77777777" w:rsidR="003F5E47" w:rsidRDefault="003F5E47" w:rsidP="003F5E47">
      <w:pPr>
        <w:tabs>
          <w:tab w:val="right" w:pos="12960"/>
        </w:tabs>
      </w:pPr>
    </w:p>
    <w:p w14:paraId="4A588C5F" w14:textId="77777777" w:rsidR="003F5E47" w:rsidRDefault="003F5E47" w:rsidP="003F5E47">
      <w:pPr>
        <w:tabs>
          <w:tab w:val="right" w:pos="12960"/>
        </w:tabs>
      </w:pPr>
      <w:r>
        <w:t>Датум предаје:</w:t>
      </w:r>
      <w:r>
        <w:rPr>
          <w:lang w:val="sr-Cyrl-RS"/>
        </w:rPr>
        <w:t xml:space="preserve"> </w:t>
      </w:r>
      <w:r>
        <w:t>_________________</w:t>
      </w:r>
      <w:r>
        <w:tab/>
        <w:t>Предметни наставник:</w:t>
      </w:r>
      <w:r>
        <w:rPr>
          <w:lang w:val="sr-Cyrl-RS"/>
        </w:rPr>
        <w:t xml:space="preserve"> </w:t>
      </w:r>
      <w:r>
        <w:t>_________</w:t>
      </w:r>
      <w:r>
        <w:rPr>
          <w:lang w:val="sr-Cyrl-RS"/>
        </w:rPr>
        <w:t>____________</w:t>
      </w:r>
      <w:r>
        <w:t>___</w:t>
      </w:r>
      <w:r>
        <w:rPr>
          <w:lang w:val="sr-Cyrl-RS"/>
        </w:rPr>
        <w:t>______</w:t>
      </w:r>
      <w:r>
        <w:t>__________</w:t>
      </w:r>
    </w:p>
    <w:p w14:paraId="4EC3B3B7" w14:textId="77777777" w:rsidR="003F5E47" w:rsidRDefault="003F5E47" w:rsidP="003F5E47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54D2DE9B" w14:textId="77777777" w:rsidR="003F5E47" w:rsidRDefault="003F5E47" w:rsidP="003F5E47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3AA7C078" w14:textId="77777777" w:rsidR="003F5E47" w:rsidRDefault="003F5E47" w:rsidP="003F5E47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3013ED1C" w14:textId="77777777" w:rsidR="003F5E47" w:rsidRDefault="003F5E47" w:rsidP="003F5E47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37E14DBF" w14:textId="508F9A01" w:rsidR="003F5E47" w:rsidRDefault="003F5E47" w:rsidP="003F5E47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  <w:r>
        <w:rPr>
          <w:rFonts w:eastAsia="Times New Roman"/>
          <w:b/>
          <w:spacing w:val="20"/>
          <w:lang w:val="sr-Cyrl-CS"/>
        </w:rPr>
        <w:lastRenderedPageBreak/>
        <w:t>ПРЕДЛОГ ОПЕРАТИВНОГ ПЛАНА РАДА НАСТАВНИКА</w:t>
      </w:r>
    </w:p>
    <w:p w14:paraId="077C0F5C" w14:textId="30A17448" w:rsidR="003F5E47" w:rsidRPr="003F5E47" w:rsidRDefault="003F5E47" w:rsidP="003F5E47">
      <w:pPr>
        <w:spacing w:after="0" w:line="240" w:lineRule="auto"/>
        <w:ind w:left="8640" w:firstLine="720"/>
        <w:jc w:val="center"/>
        <w:rPr>
          <w:rFonts w:eastAsia="Times New Roman"/>
          <w:b/>
          <w:spacing w:val="20"/>
          <w:lang w:val="sr-Latn-ME"/>
        </w:rPr>
      </w:pPr>
      <w:r w:rsidRPr="00960600">
        <w:rPr>
          <w:rFonts w:eastAsia="Times New Roman"/>
          <w:b/>
          <w:spacing w:val="20"/>
          <w:lang w:val="sr-Cyrl-CS"/>
        </w:rPr>
        <w:t xml:space="preserve">Школска година:  </w:t>
      </w:r>
      <w:r>
        <w:rPr>
          <w:rFonts w:eastAsia="Times New Roman"/>
          <w:b/>
          <w:spacing w:val="20"/>
          <w:lang w:val="sr-Latn-ME"/>
        </w:rPr>
        <w:t>202</w:t>
      </w:r>
      <w:r w:rsidR="00C7728B">
        <w:rPr>
          <w:rFonts w:eastAsia="Times New Roman"/>
          <w:b/>
          <w:spacing w:val="20"/>
          <w:lang w:val="sr-Latn-ME"/>
        </w:rPr>
        <w:t>2</w:t>
      </w:r>
      <w:r>
        <w:rPr>
          <w:rFonts w:eastAsia="Times New Roman"/>
          <w:b/>
          <w:spacing w:val="20"/>
          <w:lang w:val="sr-Latn-ME"/>
        </w:rPr>
        <w:t>/202</w:t>
      </w:r>
      <w:r w:rsidR="00C7728B">
        <w:rPr>
          <w:rFonts w:eastAsia="Times New Roman"/>
          <w:b/>
          <w:spacing w:val="20"/>
          <w:lang w:val="sr-Latn-ME"/>
        </w:rPr>
        <w:t>3</w:t>
      </w:r>
      <w:r>
        <w:rPr>
          <w:rFonts w:eastAsia="Times New Roman"/>
          <w:b/>
          <w:spacing w:val="20"/>
          <w:lang w:val="sr-Latn-ME"/>
        </w:rPr>
        <w:t>.</w:t>
      </w:r>
    </w:p>
    <w:p w14:paraId="2018089E" w14:textId="77777777" w:rsidR="003F5E47" w:rsidRDefault="003F5E47" w:rsidP="003F5E47">
      <w:pPr>
        <w:spacing w:after="0" w:line="240" w:lineRule="auto"/>
        <w:rPr>
          <w:rFonts w:eastAsia="Times New Roman"/>
          <w:b/>
          <w:bCs/>
          <w:spacing w:val="20"/>
          <w:lang w:val="sr-Cyrl-RS"/>
        </w:rPr>
      </w:pPr>
      <w:r>
        <w:rPr>
          <w:rFonts w:eastAsia="Times New Roman"/>
          <w:spacing w:val="20"/>
          <w:lang w:val="sr-Cyrl-CS"/>
        </w:rPr>
        <w:t>Предмет: С</w:t>
      </w:r>
      <w:r>
        <w:rPr>
          <w:rFonts w:eastAsia="Times New Roman"/>
          <w:spacing w:val="20"/>
          <w:lang w:val="sr-Cyrl-RS"/>
        </w:rPr>
        <w:t>рпски језик и књижевност</w:t>
      </w:r>
    </w:p>
    <w:p w14:paraId="550F4786" w14:textId="77777777" w:rsidR="003F5E47" w:rsidRDefault="003F5E47" w:rsidP="003F5E47">
      <w:pPr>
        <w:spacing w:after="0" w:line="240" w:lineRule="auto"/>
        <w:rPr>
          <w:rFonts w:eastAsia="Times New Roman"/>
          <w:b/>
          <w:bCs/>
          <w:spacing w:val="20"/>
          <w:lang w:val="sr-Latn-RS"/>
        </w:rPr>
      </w:pPr>
      <w:r>
        <w:rPr>
          <w:rFonts w:eastAsia="Times New Roman"/>
          <w:spacing w:val="20"/>
          <w:lang w:val="sr-Cyrl-CS"/>
        </w:rPr>
        <w:t xml:space="preserve">Годишњи фонд часова: </w:t>
      </w:r>
      <w:r>
        <w:rPr>
          <w:rFonts w:eastAsia="Times New Roman"/>
          <w:spacing w:val="20"/>
          <w:lang w:val="sr-Latn-RS"/>
        </w:rPr>
        <w:t>144</w:t>
      </w:r>
    </w:p>
    <w:p w14:paraId="4637CD60" w14:textId="77777777" w:rsidR="003F5E47" w:rsidRDefault="003F5E47" w:rsidP="003F5E47">
      <w:pPr>
        <w:spacing w:after="0" w:line="240" w:lineRule="auto"/>
        <w:rPr>
          <w:rFonts w:eastAsia="Times New Roman"/>
          <w:spacing w:val="20"/>
          <w:lang w:val="sr-Latn-RS"/>
        </w:rPr>
      </w:pPr>
      <w:r>
        <w:rPr>
          <w:rFonts w:eastAsia="Times New Roman"/>
          <w:spacing w:val="20"/>
          <w:lang w:val="sr-Cyrl-CS"/>
        </w:rPr>
        <w:t xml:space="preserve">Недељни фонд часова: </w:t>
      </w:r>
      <w:r>
        <w:rPr>
          <w:rFonts w:eastAsia="Times New Roman"/>
          <w:spacing w:val="20"/>
          <w:lang w:val="sr-Latn-RS"/>
        </w:rPr>
        <w:t>4</w:t>
      </w:r>
    </w:p>
    <w:p w14:paraId="65CEB2B7" w14:textId="77777777" w:rsidR="003F5E47" w:rsidRDefault="003F5E47" w:rsidP="003F5E47">
      <w:pPr>
        <w:spacing w:after="0" w:line="240" w:lineRule="auto"/>
        <w:rPr>
          <w:rFonts w:eastAsia="Times New Roman"/>
          <w:b/>
          <w:bCs/>
          <w:spacing w:val="20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559"/>
        <w:gridCol w:w="1276"/>
        <w:gridCol w:w="1330"/>
      </w:tblGrid>
      <w:tr w:rsidR="003F5E47" w14:paraId="4CD1C8EE" w14:textId="77777777" w:rsidTr="003F5E47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5AB0453" w14:textId="77777777" w:rsidR="003F5E47" w:rsidRDefault="003F5E47">
            <w:pPr>
              <w:spacing w:after="0"/>
              <w:ind w:right="-170"/>
              <w:jc w:val="center"/>
              <w:rPr>
                <w:rFonts w:eastAsia="Times New Roman"/>
                <w:b/>
                <w:bCs/>
                <w:lang w:val="sr-Cyrl-R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Месец: ДЕЦЕМБАР</w:t>
            </w:r>
          </w:p>
        </w:tc>
      </w:tr>
      <w:tr w:rsidR="003F5E47" w14:paraId="20068333" w14:textId="77777777" w:rsidTr="003F5E47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27163811" w14:textId="77777777" w:rsidR="003F5E47" w:rsidRDefault="003F5E47">
            <w:pPr>
              <w:spacing w:after="0"/>
              <w:ind w:left="57" w:right="-113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A71A358" w14:textId="77777777" w:rsidR="003F5E47" w:rsidRDefault="003F5E47">
            <w:pPr>
              <w:ind w:left="-106" w:right="-102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Исходи</w:t>
            </w:r>
          </w:p>
          <w:p w14:paraId="14941F2B" w14:textId="77777777" w:rsidR="003F5E47" w:rsidRDefault="003F5E47">
            <w:pPr>
              <w:ind w:right="-110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17C70F1" w14:textId="77777777" w:rsidR="003F5E47" w:rsidRDefault="003F5E47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Р. 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E05897E" w14:textId="77777777" w:rsidR="003F5E47" w:rsidRDefault="003F5E47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5788C99" w14:textId="77777777" w:rsidR="003F5E47" w:rsidRDefault="003F5E47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CB6C417" w14:textId="77777777" w:rsidR="003F5E47" w:rsidRDefault="003F5E47">
            <w:pPr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A8D7F85" w14:textId="77777777" w:rsidR="003F5E47" w:rsidRDefault="003F5E47">
            <w:pPr>
              <w:ind w:left="-103" w:right="-76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Облик рада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161F100" w14:textId="77777777" w:rsidR="003F5E47" w:rsidRDefault="003F5E47">
            <w:pPr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Међупредметне компетенције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567651E" w14:textId="77777777" w:rsidR="003F5E47" w:rsidRDefault="003F5E47">
            <w:pPr>
              <w:ind w:left="-90" w:right="-110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Међупредметне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A9EFAC0" w14:textId="77777777" w:rsidR="003F5E47" w:rsidRDefault="003F5E47">
            <w:pPr>
              <w:spacing w:after="0"/>
              <w:ind w:left="-272" w:right="-170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3F5E47" w14:paraId="6B183156" w14:textId="77777777" w:rsidTr="003F5E47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98E0B33" w14:textId="3E36269A" w:rsidR="003F5E47" w:rsidRDefault="003F5E47" w:rsidP="003F5E47">
            <w:pPr>
              <w:spacing w:after="0" w:line="240" w:lineRule="auto"/>
              <w:ind w:left="113" w:right="113"/>
              <w:rPr>
                <w:rFonts w:eastAsia="Times New Roman"/>
                <w:b/>
                <w:bCs/>
                <w:lang w:val="sr-Cyrl-CS"/>
              </w:rPr>
            </w:pPr>
            <w:r w:rsidRPr="003F5E47">
              <w:rPr>
                <w:rFonts w:eastAsia="Times New Roman"/>
                <w:b/>
                <w:bCs/>
                <w:lang w:val="sr-Cyrl-CS"/>
              </w:rPr>
              <w:t>4. О јунаку и његовом коњу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07FB1" w14:textId="77777777" w:rsidR="003F5E47" w:rsidRDefault="003F5E47" w:rsidP="003F5E47">
            <w:pPr>
              <w:numPr>
                <w:ilvl w:val="2"/>
                <w:numId w:val="12"/>
              </w:numPr>
              <w:tabs>
                <w:tab w:val="clear" w:pos="0"/>
                <w:tab w:val="num" w:pos="-1710"/>
              </w:tabs>
              <w:suppressAutoHyphens/>
              <w:spacing w:after="0" w:line="240" w:lineRule="auto"/>
              <w:ind w:left="450"/>
            </w:pPr>
            <w:r>
              <w:rPr>
                <w:lang w:val="sr-Cyrl-RS"/>
              </w:rPr>
              <w:t>одреди род књижевног дела и књижевну врсту;</w:t>
            </w:r>
          </w:p>
          <w:p w14:paraId="403F6CD0" w14:textId="77777777" w:rsidR="003F5E47" w:rsidRDefault="003F5E47" w:rsidP="003F5E47">
            <w:pPr>
              <w:numPr>
                <w:ilvl w:val="2"/>
                <w:numId w:val="12"/>
              </w:numPr>
              <w:tabs>
                <w:tab w:val="clear" w:pos="0"/>
                <w:tab w:val="num" w:pos="-1710"/>
              </w:tabs>
              <w:suppressAutoHyphens/>
              <w:spacing w:after="0" w:line="240" w:lineRule="auto"/>
              <w:ind w:left="450"/>
            </w:pPr>
            <w:r>
              <w:rPr>
                <w:lang w:val="sr-Cyrl-RS"/>
              </w:rPr>
              <w:t>уочава основне елементе структуре књижевноуметничког дела: тема, мотив, радња, време и место радње;</w:t>
            </w:r>
          </w:p>
          <w:p w14:paraId="5C3E344A" w14:textId="77777777" w:rsidR="003F5E47" w:rsidRDefault="003F5E47" w:rsidP="003F5E47">
            <w:pPr>
              <w:numPr>
                <w:ilvl w:val="2"/>
                <w:numId w:val="12"/>
              </w:numPr>
              <w:tabs>
                <w:tab w:val="clear" w:pos="0"/>
                <w:tab w:val="num" w:pos="-1710"/>
              </w:tabs>
              <w:suppressAutoHyphens/>
              <w:spacing w:after="0" w:line="240" w:lineRule="auto"/>
              <w:ind w:left="450"/>
            </w:pPr>
            <w:r>
              <w:rPr>
                <w:lang w:val="sr-Cyrl-RS"/>
              </w:rPr>
              <w:t>одреди стилске фигуре и разуме њихову улогу у књижевноуметничком тексту;</w:t>
            </w:r>
          </w:p>
          <w:p w14:paraId="5968D4B8" w14:textId="77777777" w:rsidR="003F5E47" w:rsidRDefault="003F5E47" w:rsidP="003F5E47">
            <w:pPr>
              <w:numPr>
                <w:ilvl w:val="2"/>
                <w:numId w:val="12"/>
              </w:numPr>
              <w:tabs>
                <w:tab w:val="clear" w:pos="0"/>
                <w:tab w:val="num" w:pos="-1710"/>
              </w:tabs>
              <w:suppressAutoHyphens/>
              <w:spacing w:after="0" w:line="240" w:lineRule="auto"/>
              <w:ind w:left="450"/>
            </w:pPr>
            <w:r>
              <w:rPr>
                <w:lang w:val="sr-Cyrl-RS"/>
              </w:rPr>
              <w:t>анализира поступке ликова у књижевноуметничком делу, служећи се аргументима из текста;</w:t>
            </w:r>
          </w:p>
          <w:p w14:paraId="25B58EE1" w14:textId="77777777" w:rsidR="003F5E47" w:rsidRDefault="003F5E47" w:rsidP="003F5E47">
            <w:pPr>
              <w:numPr>
                <w:ilvl w:val="2"/>
                <w:numId w:val="12"/>
              </w:numPr>
              <w:tabs>
                <w:tab w:val="clear" w:pos="0"/>
                <w:tab w:val="num" w:pos="-1710"/>
              </w:tabs>
              <w:suppressAutoHyphens/>
              <w:spacing w:after="0" w:line="240" w:lineRule="auto"/>
              <w:ind w:left="450"/>
            </w:pPr>
            <w:r>
              <w:rPr>
                <w:lang w:val="sr-Cyrl-RS"/>
              </w:rPr>
              <w:t>уважава националне вредности и негује културно-историјску баштину;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72721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53.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4EB36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 xml:space="preserve">Књижевност: Народна епска песма: </w:t>
            </w:r>
            <w:r>
              <w:rPr>
                <w:i/>
                <w:sz w:val="22"/>
                <w:szCs w:val="22"/>
                <w:lang w:val="sr-Cyrl-RS"/>
              </w:rPr>
              <w:t>Марко Краљевић укида свадбарину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068BC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EC05A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0405FE30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74F52178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текстуална</w:t>
            </w:r>
          </w:p>
          <w:p w14:paraId="7B11F4F9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истраживачка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FE260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 xml:space="preserve">ФР </w:t>
            </w:r>
          </w:p>
          <w:p w14:paraId="5FCC68B2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95D30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10D8E331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07FBA" w14:textId="77777777" w:rsidR="003F5E47" w:rsidRDefault="003F5E47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И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0F3DD" w14:textId="77777777" w:rsidR="003F5E47" w:rsidRDefault="003F5E47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3F5E47" w14:paraId="4ED246A0" w14:textId="77777777" w:rsidTr="003F5E47">
        <w:trPr>
          <w:cantSplit/>
          <w:trHeight w:val="1134"/>
          <w:jc w:val="center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99818" w14:textId="77777777" w:rsidR="003F5E47" w:rsidRDefault="003F5E47">
            <w:pPr>
              <w:spacing w:after="0" w:line="240" w:lineRule="auto"/>
              <w:rPr>
                <w:rFonts w:eastAsia="Times New Roman"/>
                <w:b/>
                <w:bCs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CA144" w14:textId="77777777" w:rsidR="003F5E47" w:rsidRDefault="003F5E47" w:rsidP="003F5E47">
            <w:pPr>
              <w:numPr>
                <w:ilvl w:val="2"/>
                <w:numId w:val="13"/>
              </w:numPr>
              <w:spacing w:after="0" w:line="240" w:lineRule="auto"/>
              <w:ind w:left="450"/>
              <w:rPr>
                <w:lang w:val="sr-Cyrl-RS"/>
              </w:rPr>
            </w:pPr>
            <w:r>
              <w:rPr>
                <w:lang w:val="sr-Cyrl-RS"/>
              </w:rPr>
              <w:t>одреди род књижевног дела и књижевну врсту;</w:t>
            </w:r>
          </w:p>
          <w:p w14:paraId="078391A9" w14:textId="77777777" w:rsidR="003F5E47" w:rsidRDefault="003F5E47" w:rsidP="003F5E47">
            <w:pPr>
              <w:numPr>
                <w:ilvl w:val="2"/>
                <w:numId w:val="13"/>
              </w:numPr>
              <w:spacing w:after="0" w:line="240" w:lineRule="auto"/>
              <w:ind w:left="450"/>
              <w:rPr>
                <w:lang w:val="sr-Cyrl-RS"/>
              </w:rPr>
            </w:pPr>
            <w:r>
              <w:rPr>
                <w:lang w:val="sr-Cyrl-RS"/>
              </w:rPr>
              <w:t>прави разлику између дела лирског, епског и драмског карактера;</w:t>
            </w:r>
          </w:p>
          <w:p w14:paraId="5D77BFB5" w14:textId="77777777" w:rsidR="003F5E47" w:rsidRDefault="003F5E47" w:rsidP="003F5E47">
            <w:pPr>
              <w:numPr>
                <w:ilvl w:val="2"/>
                <w:numId w:val="13"/>
              </w:numPr>
              <w:spacing w:after="0" w:line="240" w:lineRule="auto"/>
              <w:ind w:left="450"/>
              <w:rPr>
                <w:lang w:val="sr-Cyrl-RS"/>
              </w:rPr>
            </w:pPr>
            <w:r>
              <w:rPr>
                <w:lang w:val="sr-Cyrl-RS"/>
              </w:rPr>
              <w:t>уочава основне елементе структуре књижевноуметничког дела: тема, мотив, радња, време и место радње;</w:t>
            </w:r>
          </w:p>
          <w:p w14:paraId="56026F40" w14:textId="77777777" w:rsidR="003F5E47" w:rsidRDefault="003F5E47" w:rsidP="003F5E47">
            <w:pPr>
              <w:numPr>
                <w:ilvl w:val="2"/>
                <w:numId w:val="13"/>
              </w:numPr>
              <w:spacing w:after="0" w:line="240" w:lineRule="auto"/>
              <w:ind w:left="450"/>
              <w:rPr>
                <w:lang w:val="sr-Cyrl-RS"/>
              </w:rPr>
            </w:pPr>
            <w:r>
              <w:rPr>
                <w:lang w:val="sr-Cyrl-RS"/>
              </w:rPr>
              <w:t>одреди стилске фигуре и разуме њихову улогу у књижевноуметничком тексту;</w:t>
            </w:r>
          </w:p>
          <w:p w14:paraId="3672C4B0" w14:textId="77777777" w:rsidR="003F5E47" w:rsidRDefault="003F5E47" w:rsidP="003F5E47">
            <w:pPr>
              <w:numPr>
                <w:ilvl w:val="2"/>
                <w:numId w:val="13"/>
              </w:numPr>
              <w:spacing w:after="0" w:line="240" w:lineRule="auto"/>
              <w:ind w:left="450"/>
              <w:rPr>
                <w:lang w:val="sr-Cyrl-RS"/>
              </w:rPr>
            </w:pPr>
            <w:r>
              <w:rPr>
                <w:lang w:val="sr-Cyrl-RS"/>
              </w:rPr>
              <w:t>препознаје стих епски – дестерац;</w:t>
            </w:r>
          </w:p>
          <w:p w14:paraId="6BF076FE" w14:textId="77777777" w:rsidR="003F5E47" w:rsidRDefault="003F5E47" w:rsidP="003F5E47">
            <w:pPr>
              <w:numPr>
                <w:ilvl w:val="2"/>
                <w:numId w:val="13"/>
              </w:numPr>
              <w:spacing w:after="0" w:line="240" w:lineRule="auto"/>
              <w:ind w:left="450"/>
              <w:rPr>
                <w:lang w:val="sr-Cyrl-RS"/>
              </w:rPr>
            </w:pPr>
            <w:r>
              <w:rPr>
                <w:lang w:val="sr-Cyrl-RS"/>
              </w:rPr>
              <w:t>анализира поступке ликова у књижевноуметничком делу, служећи се аргументима из текста;</w:t>
            </w:r>
          </w:p>
          <w:p w14:paraId="0311CD10" w14:textId="77777777" w:rsidR="003F5E47" w:rsidRDefault="003F5E47" w:rsidP="003F5E47">
            <w:pPr>
              <w:numPr>
                <w:ilvl w:val="2"/>
                <w:numId w:val="13"/>
              </w:numPr>
              <w:spacing w:after="0" w:line="240" w:lineRule="auto"/>
              <w:ind w:left="450"/>
              <w:rPr>
                <w:lang w:val="sr-Cyrl-RS"/>
              </w:rPr>
            </w:pPr>
            <w:r>
              <w:rPr>
                <w:lang w:val="sr-Cyrl-RS"/>
              </w:rPr>
              <w:t>уважава националне вредности и негује културно-историјску баштину;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489BF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54.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5414D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 xml:space="preserve">Књижевност: </w:t>
            </w:r>
            <w:r>
              <w:rPr>
                <w:i/>
                <w:iCs/>
                <w:sz w:val="22"/>
                <w:szCs w:val="22"/>
                <w:lang w:val="sr-Cyrl-RS"/>
              </w:rPr>
              <w:t>Народне епске песме о Марку Краљевићу</w:t>
            </w:r>
            <w:r>
              <w:rPr>
                <w:sz w:val="22"/>
                <w:szCs w:val="22"/>
                <w:lang w:val="sr-Cyrl-RS"/>
              </w:rPr>
              <w:t xml:space="preserve"> (избор)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6FA71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2A83A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13EC977C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767C1E6D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текстуална</w:t>
            </w:r>
          </w:p>
          <w:p w14:paraId="12A82626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истраживачка</w:t>
            </w:r>
          </w:p>
          <w:p w14:paraId="57CC3EAB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D0F2B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 xml:space="preserve">ФР </w:t>
            </w:r>
          </w:p>
          <w:p w14:paraId="2B8BD7CA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21AD4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332C0491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80871" w14:textId="77777777" w:rsidR="003F5E47" w:rsidRDefault="003F5E47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И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8A1C1" w14:textId="77777777" w:rsidR="003F5E47" w:rsidRDefault="003F5E47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3F5E47" w14:paraId="63BF7A7A" w14:textId="77777777" w:rsidTr="003F5E47">
        <w:trPr>
          <w:cantSplit/>
          <w:trHeight w:val="3500"/>
          <w:jc w:val="center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C35F9" w14:textId="77777777" w:rsidR="003F5E47" w:rsidRDefault="003F5E47">
            <w:pPr>
              <w:spacing w:after="0" w:line="240" w:lineRule="auto"/>
              <w:rPr>
                <w:rFonts w:eastAsia="Times New Roman"/>
                <w:b/>
                <w:bCs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F8718" w14:textId="77777777" w:rsidR="003F5E47" w:rsidRDefault="003F5E47" w:rsidP="003F5E47">
            <w:pPr>
              <w:numPr>
                <w:ilvl w:val="2"/>
                <w:numId w:val="42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одреди род књижевног дела и књижевну врсту;</w:t>
            </w:r>
          </w:p>
          <w:p w14:paraId="654E8473" w14:textId="77777777" w:rsidR="003F5E47" w:rsidRDefault="003F5E47" w:rsidP="003F5E47">
            <w:pPr>
              <w:numPr>
                <w:ilvl w:val="2"/>
                <w:numId w:val="42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уочава основне елементе структуре књижевноуметничког дела: тема, мотив, радња, време и место радње;</w:t>
            </w:r>
          </w:p>
          <w:p w14:paraId="103C1CBA" w14:textId="77777777" w:rsidR="003F5E47" w:rsidRDefault="003F5E47" w:rsidP="003F5E47">
            <w:pPr>
              <w:numPr>
                <w:ilvl w:val="2"/>
                <w:numId w:val="42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одреди стилске фигуре и разуме њихову улогу у књижевноуметничком тексту;</w:t>
            </w:r>
          </w:p>
          <w:p w14:paraId="6D26C317" w14:textId="77777777" w:rsidR="003F5E47" w:rsidRDefault="003F5E47" w:rsidP="003F5E47">
            <w:pPr>
              <w:numPr>
                <w:ilvl w:val="2"/>
                <w:numId w:val="42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анализира поступке ликова у књижевноуметничком делу, служећи се аргументима из текста;</w:t>
            </w:r>
          </w:p>
          <w:p w14:paraId="03173A0D" w14:textId="77777777" w:rsidR="003F5E47" w:rsidRDefault="003F5E47" w:rsidP="003F5E47">
            <w:pPr>
              <w:numPr>
                <w:ilvl w:val="2"/>
                <w:numId w:val="42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уважава националне вредности и негује културно-историјску баштину;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ABF65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55.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D41C9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 xml:space="preserve">Књижевност: </w:t>
            </w:r>
            <w:r>
              <w:rPr>
                <w:i/>
                <w:iCs/>
                <w:sz w:val="22"/>
                <w:szCs w:val="22"/>
                <w:lang w:val="sr-Cyrl-RS"/>
              </w:rPr>
              <w:t>Народне епске песме о Марку Краљевићу</w:t>
            </w:r>
            <w:r>
              <w:rPr>
                <w:sz w:val="22"/>
                <w:szCs w:val="22"/>
                <w:lang w:val="sr-Cyrl-RS"/>
              </w:rPr>
              <w:t xml:space="preserve"> (избор)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1A06C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4385D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55E2F531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7EE5357C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текстуална</w:t>
            </w:r>
          </w:p>
          <w:p w14:paraId="3A41CA56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истраживачка</w:t>
            </w:r>
          </w:p>
          <w:p w14:paraId="08FC1B7D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4AB74082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73329A9C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23546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ФР</w:t>
            </w:r>
          </w:p>
          <w:p w14:paraId="0DA2C022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19C03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  <w:p w14:paraId="33BAF9C1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естетичка компетенција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C32B6" w14:textId="77777777" w:rsidR="003F5E47" w:rsidRDefault="003F5E47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2428A" w14:textId="77777777" w:rsidR="003F5E47" w:rsidRDefault="003F5E47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3F5E47" w14:paraId="461C3166" w14:textId="77777777" w:rsidTr="003F5E47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3CA8C10" w14:textId="77777777" w:rsidR="003F5E47" w:rsidRDefault="003F5E47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C1150" w14:textId="77777777" w:rsidR="003F5E47" w:rsidRDefault="003F5E47" w:rsidP="003F5E47">
            <w:pPr>
              <w:numPr>
                <w:ilvl w:val="0"/>
                <w:numId w:val="43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повеже граматичке појмове обрађене у претходним разредима са новим наставним садржајима;</w:t>
            </w:r>
          </w:p>
          <w:p w14:paraId="68E0F92F" w14:textId="77777777" w:rsidR="003F5E47" w:rsidRDefault="003F5E47" w:rsidP="003F5E47">
            <w:pPr>
              <w:numPr>
                <w:ilvl w:val="2"/>
                <w:numId w:val="43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разликује гласове српског језика по звучности и месту изговора;</w:t>
            </w:r>
          </w:p>
          <w:p w14:paraId="19C47916" w14:textId="77777777" w:rsidR="003F5E47" w:rsidRDefault="003F5E47" w:rsidP="003F5E47">
            <w:pPr>
              <w:numPr>
                <w:ilvl w:val="0"/>
                <w:numId w:val="43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разликује врсте гласовних промена у једноставним примерима и примењује књижевнојезичку норму;</w:t>
            </w:r>
          </w:p>
          <w:p w14:paraId="216601E2" w14:textId="77777777" w:rsidR="003F5E47" w:rsidRDefault="003F5E47" w:rsidP="003F5E47">
            <w:pPr>
              <w:numPr>
                <w:ilvl w:val="0"/>
                <w:numId w:val="43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препознаје гласовне промене – губљење сугласника и сажимање и асимилација вокала, као и одступања од ових гласовних промена;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2FA1D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56.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22186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Граматика: Губљење сугласника и сажимање и асимилација вокала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CD63E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3C3B8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69583059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7743C39C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истраживачка</w:t>
            </w:r>
          </w:p>
          <w:p w14:paraId="7DB42C7B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B71C9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ФР</w:t>
            </w:r>
          </w:p>
          <w:p w14:paraId="2BE8CC51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2FDEB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компетенција за учење</w:t>
            </w:r>
          </w:p>
          <w:p w14:paraId="3103E695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7DB19D2B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решавање проблема</w:t>
            </w:r>
          </w:p>
          <w:p w14:paraId="21E77FEC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3399B" w14:textId="77777777" w:rsidR="003F5E47" w:rsidRDefault="003F5E47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5C3FA" w14:textId="77777777" w:rsidR="003F5E47" w:rsidRDefault="003F5E47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3F5E47" w14:paraId="2EC8C242" w14:textId="77777777" w:rsidTr="003F5E47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29FFF41" w14:textId="77777777" w:rsidR="003F5E47" w:rsidRDefault="003F5E47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03B5B" w14:textId="77777777" w:rsidR="003F5E47" w:rsidRDefault="003F5E47" w:rsidP="003F5E47">
            <w:pPr>
              <w:numPr>
                <w:ilvl w:val="0"/>
                <w:numId w:val="44"/>
              </w:numPr>
              <w:suppressAutoHyphens/>
              <w:spacing w:after="0" w:line="240" w:lineRule="auto"/>
              <w:ind w:left="370" w:hanging="370"/>
            </w:pPr>
            <w:r>
              <w:rPr>
                <w:lang w:val="sr-Cyrl-RS"/>
              </w:rPr>
              <w:t>повеже граматичке појмове обрађене у претходним разредима са новим наставним садржајима;</w:t>
            </w:r>
          </w:p>
          <w:p w14:paraId="7CC1C442" w14:textId="77777777" w:rsidR="003F5E47" w:rsidRDefault="003F5E47" w:rsidP="003F5E47">
            <w:pPr>
              <w:numPr>
                <w:ilvl w:val="2"/>
                <w:numId w:val="44"/>
              </w:numPr>
              <w:suppressAutoHyphens/>
              <w:spacing w:after="0" w:line="240" w:lineRule="auto"/>
              <w:ind w:left="370" w:hanging="370"/>
            </w:pPr>
            <w:r>
              <w:rPr>
                <w:lang w:val="sr-Cyrl-RS"/>
              </w:rPr>
              <w:t>разликује гласове српског језика по звучности и месту изговора;</w:t>
            </w:r>
          </w:p>
          <w:p w14:paraId="30930CA4" w14:textId="77777777" w:rsidR="003F5E47" w:rsidRDefault="003F5E47" w:rsidP="003F5E47">
            <w:pPr>
              <w:numPr>
                <w:ilvl w:val="0"/>
                <w:numId w:val="37"/>
              </w:numPr>
              <w:suppressAutoHyphens/>
              <w:spacing w:after="0" w:line="240" w:lineRule="auto"/>
              <w:ind w:left="370" w:hanging="370"/>
            </w:pPr>
            <w:r>
              <w:rPr>
                <w:lang w:val="sr-Cyrl-RS"/>
              </w:rPr>
              <w:t>разликује врсте гласовних промена у једноставним примерима и примењује књижевнојезичку норму;</w:t>
            </w:r>
          </w:p>
          <w:p w14:paraId="1458C260" w14:textId="77777777" w:rsidR="003F5E47" w:rsidRDefault="003F5E47" w:rsidP="003F5E47">
            <w:pPr>
              <w:numPr>
                <w:ilvl w:val="2"/>
                <w:numId w:val="16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препознаје одступања од гласовних променама у конкретним примерима;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5ABB3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57.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8CF2A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Граматика: Гласовне промене и одступања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04FA1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BB75D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63A66FDB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031E152E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текстуална</w:t>
            </w:r>
          </w:p>
          <w:p w14:paraId="341F396A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аналитичко-синтетичка</w:t>
            </w:r>
          </w:p>
          <w:p w14:paraId="2CEA57BA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4383D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 xml:space="preserve">ФР </w:t>
            </w:r>
          </w:p>
          <w:p w14:paraId="2F5E4272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7D16D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компетенција за учење</w:t>
            </w:r>
          </w:p>
          <w:p w14:paraId="689A1D69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7B6724AD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решавање проблема</w:t>
            </w:r>
          </w:p>
          <w:p w14:paraId="3EF6F164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75C93" w14:textId="77777777" w:rsidR="003F5E47" w:rsidRDefault="003F5E47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745AD" w14:textId="77777777" w:rsidR="003F5E47" w:rsidRDefault="003F5E47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3F5E47" w14:paraId="28B469E5" w14:textId="77777777" w:rsidTr="003F5E47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6D13198" w14:textId="77777777" w:rsidR="003F5E47" w:rsidRDefault="003F5E47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88956" w14:textId="77777777" w:rsidR="003F5E47" w:rsidRDefault="003F5E47" w:rsidP="003F5E47">
            <w:pPr>
              <w:numPr>
                <w:ilvl w:val="0"/>
                <w:numId w:val="45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доследно примењује правописну норму;</w:t>
            </w:r>
          </w:p>
          <w:p w14:paraId="7F69580B" w14:textId="77777777" w:rsidR="003F5E47" w:rsidRDefault="003F5E47" w:rsidP="003F5E47">
            <w:pPr>
              <w:numPr>
                <w:ilvl w:val="0"/>
                <w:numId w:val="43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употребљава различите облике усменог и писменог изражавања: препричавање различитих типова текстова, без сажимања и са сажимањем, причање (о догађајима и доживљајима) и описивање;</w:t>
            </w:r>
          </w:p>
          <w:p w14:paraId="076399DC" w14:textId="77777777" w:rsidR="003F5E47" w:rsidRDefault="003F5E47" w:rsidP="003F5E47">
            <w:pPr>
              <w:numPr>
                <w:ilvl w:val="0"/>
                <w:numId w:val="43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састави самостално литерарни рад на задату тему;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23AB5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 xml:space="preserve">58.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2E48E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 xml:space="preserve">Језичка култура: Анализа домаћег задатка: </w:t>
            </w:r>
            <w:r>
              <w:rPr>
                <w:i/>
                <w:iCs/>
                <w:sz w:val="22"/>
                <w:szCs w:val="22"/>
                <w:lang w:val="sr-Cyrl-RS"/>
              </w:rPr>
              <w:t>Дивим се њеној</w:t>
            </w:r>
            <w:r>
              <w:rPr>
                <w:i/>
                <w:iCs/>
                <w:sz w:val="22"/>
                <w:szCs w:val="22"/>
              </w:rPr>
              <w:t>/</w:t>
            </w:r>
            <w:r>
              <w:rPr>
                <w:i/>
                <w:iCs/>
                <w:sz w:val="22"/>
                <w:szCs w:val="22"/>
                <w:lang w:val="sr-Cyrl-RS"/>
              </w:rPr>
              <w:t>његовој храбрости</w:t>
            </w:r>
            <w:r>
              <w:rPr>
                <w:sz w:val="22"/>
                <w:szCs w:val="22"/>
                <w:lang w:val="sr-Cyrl-RS"/>
              </w:rPr>
              <w:t xml:space="preserve"> (припрема за други школски писмени задатак)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6FB46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25E2E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6223FBED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19849E8C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монолошка</w:t>
            </w:r>
          </w:p>
          <w:p w14:paraId="0FC32679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истраживачка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7999E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D1BF0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75E5A259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естетичка компетенција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21A36" w14:textId="77777777" w:rsidR="003F5E47" w:rsidRDefault="003F5E47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4300E" w14:textId="77777777" w:rsidR="003F5E47" w:rsidRDefault="003F5E47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3F5E47" w14:paraId="19009F5F" w14:textId="77777777" w:rsidTr="003F5E47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C4F43BE" w14:textId="77777777" w:rsidR="003F5E47" w:rsidRDefault="003F5E47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6A9C9" w14:textId="77777777" w:rsidR="003F5E47" w:rsidRDefault="003F5E47" w:rsidP="003F5E47">
            <w:pPr>
              <w:numPr>
                <w:ilvl w:val="0"/>
                <w:numId w:val="46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доследно примењује правописну норму;</w:t>
            </w:r>
          </w:p>
          <w:p w14:paraId="670C7516" w14:textId="77777777" w:rsidR="003F5E47" w:rsidRDefault="003F5E47" w:rsidP="003F5E47">
            <w:pPr>
              <w:numPr>
                <w:ilvl w:val="0"/>
                <w:numId w:val="43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употребљава различите облике усменог и писменог изражавања: препричавање различитих типова текстова, без сажимања и са сажимањем, причање (о догађајима и доживљајима) и описивање;</w:t>
            </w:r>
          </w:p>
          <w:p w14:paraId="63F4AA93" w14:textId="77777777" w:rsidR="003F5E47" w:rsidRDefault="003F5E47" w:rsidP="003F5E47">
            <w:pPr>
              <w:numPr>
                <w:ilvl w:val="0"/>
                <w:numId w:val="43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самостално састави литерарни рад на задату тему;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0C496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59.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279A6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Језичка култура: Други школски писмени задатак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18FE7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A460B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2F1DE585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монолошка</w:t>
            </w:r>
          </w:p>
          <w:p w14:paraId="28FAEAC5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метода самосталног ученичког рада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D5E09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 xml:space="preserve">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D4A46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78773272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естетичка компетенција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74983" w14:textId="77777777" w:rsidR="003F5E47" w:rsidRDefault="003F5E47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BD113" w14:textId="77777777" w:rsidR="003F5E47" w:rsidRDefault="003F5E47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3F5E47" w14:paraId="0DF3D038" w14:textId="77777777" w:rsidTr="003F5E47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7EEAE57" w14:textId="77777777" w:rsidR="003F5E47" w:rsidRDefault="003F5E47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32D9A" w14:textId="77777777" w:rsidR="003F5E47" w:rsidRDefault="003F5E47" w:rsidP="003F5E47">
            <w:pPr>
              <w:numPr>
                <w:ilvl w:val="0"/>
                <w:numId w:val="47"/>
              </w:numPr>
              <w:suppressAutoHyphens/>
              <w:spacing w:after="0" w:line="240" w:lineRule="auto"/>
              <w:ind w:left="370" w:hanging="370"/>
            </w:pPr>
            <w:r>
              <w:rPr>
                <w:lang w:val="sr-Cyrl-RS"/>
              </w:rPr>
              <w:t>доследно примењује правописну норму;</w:t>
            </w:r>
          </w:p>
          <w:p w14:paraId="5119394C" w14:textId="77777777" w:rsidR="003F5E47" w:rsidRDefault="003F5E47" w:rsidP="003F5E47">
            <w:pPr>
              <w:numPr>
                <w:ilvl w:val="0"/>
                <w:numId w:val="48"/>
              </w:numPr>
              <w:suppressAutoHyphens/>
              <w:spacing w:after="0" w:line="240" w:lineRule="auto"/>
              <w:ind w:left="370" w:hanging="370"/>
            </w:pPr>
            <w:r>
              <w:rPr>
                <w:lang w:val="sr-Cyrl-RS"/>
              </w:rPr>
              <w:t>употребљава различите облике усменог и писменог изражавања: препричавање различитих типова текстова, без сажимања и са сажимањем, причање (о догађајима и доживљајима) и описивање;</w:t>
            </w:r>
          </w:p>
          <w:p w14:paraId="4FB7F5F8" w14:textId="77777777" w:rsidR="003F5E47" w:rsidRDefault="003F5E47" w:rsidP="003F5E47">
            <w:pPr>
              <w:numPr>
                <w:ilvl w:val="0"/>
                <w:numId w:val="48"/>
              </w:numPr>
              <w:suppressAutoHyphens/>
              <w:spacing w:after="0" w:line="240" w:lineRule="auto"/>
              <w:ind w:left="370" w:hanging="370"/>
            </w:pPr>
            <w:r>
              <w:rPr>
                <w:lang w:val="sr-Cyrl-RS"/>
              </w:rPr>
              <w:t>уочи правописне, граматичке и стилске грешке у раду и исправи их;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4115F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>
              <w:rPr>
                <w:noProof/>
                <w:sz w:val="22"/>
                <w:szCs w:val="22"/>
                <w:lang w:val="sr-Latn-RS"/>
              </w:rPr>
              <w:t>60.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B4108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Језичка култура: Исправак другог писменог задатка</w:t>
            </w:r>
            <w:r>
              <w:rPr>
                <w:sz w:val="22"/>
                <w:szCs w:val="22"/>
                <w:lang w:val="sr-Latn-RS"/>
              </w:rPr>
              <w:t xml:space="preserve"> (</w:t>
            </w:r>
            <w:r>
              <w:rPr>
                <w:sz w:val="22"/>
                <w:szCs w:val="22"/>
                <w:lang w:val="sr-Cyrl-RS"/>
              </w:rPr>
              <w:t>колективни)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A8960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50DED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08A4263A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1C5B2C7B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монолошка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62101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ФР</w:t>
            </w:r>
          </w:p>
          <w:p w14:paraId="7BED17A6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  <w:p w14:paraId="51B137E9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РП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AC22F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15B84511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естетичка компетенција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E554C" w14:textId="77777777" w:rsidR="003F5E47" w:rsidRDefault="003F5E47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B2052" w14:textId="77777777" w:rsidR="003F5E47" w:rsidRDefault="003F5E47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3F5E47" w14:paraId="56EC09BF" w14:textId="77777777" w:rsidTr="003F5E47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D87B36F" w14:textId="77777777" w:rsidR="003F5E47" w:rsidRDefault="003F5E47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B80EB" w14:textId="77777777" w:rsidR="003F5E47" w:rsidRDefault="003F5E47" w:rsidP="003F5E47">
            <w:pPr>
              <w:numPr>
                <w:ilvl w:val="0"/>
                <w:numId w:val="49"/>
              </w:numPr>
              <w:suppressAutoHyphens/>
              <w:spacing w:after="0" w:line="240" w:lineRule="auto"/>
              <w:ind w:left="370" w:hanging="370"/>
            </w:pPr>
            <w:r>
              <w:rPr>
                <w:lang w:val="sr-Cyrl-RS"/>
              </w:rPr>
              <w:t>доследно примењује правописну норму;</w:t>
            </w:r>
          </w:p>
          <w:p w14:paraId="008D77D0" w14:textId="77777777" w:rsidR="003F5E47" w:rsidRDefault="003F5E47" w:rsidP="003F5E47">
            <w:pPr>
              <w:numPr>
                <w:ilvl w:val="0"/>
                <w:numId w:val="47"/>
              </w:numPr>
              <w:suppressAutoHyphens/>
              <w:spacing w:after="0" w:line="240" w:lineRule="auto"/>
              <w:ind w:left="370" w:hanging="370"/>
            </w:pPr>
            <w:r>
              <w:rPr>
                <w:lang w:val="sr-Cyrl-RS"/>
              </w:rPr>
              <w:t>употребљава различите облике усменог и писменог изражавања: препричавање различитих типова текстова, без сажимања и са сажимањем, причање (о догађајима и доживљајима) и описивање;</w:t>
            </w:r>
          </w:p>
          <w:p w14:paraId="4E3A2221" w14:textId="77777777" w:rsidR="003F5E47" w:rsidRDefault="003F5E47" w:rsidP="003F5E47">
            <w:pPr>
              <w:numPr>
                <w:ilvl w:val="0"/>
                <w:numId w:val="47"/>
              </w:numPr>
              <w:suppressAutoHyphens/>
              <w:spacing w:after="0" w:line="240" w:lineRule="auto"/>
              <w:ind w:left="370" w:hanging="370"/>
            </w:pPr>
            <w:r>
              <w:rPr>
                <w:lang w:val="sr-Cyrl-RS"/>
              </w:rPr>
              <w:t>састави самостално литерарни рад;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C3557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61.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71861" w14:textId="77777777" w:rsidR="003F5E47" w:rsidRDefault="003F5E47">
            <w:r>
              <w:rPr>
                <w:bCs/>
                <w:lang w:val="sr-Cyrl-RS"/>
              </w:rPr>
              <w:t>Језичка култура: Исправак другог писменог задатка (индивидуални)</w:t>
            </w:r>
            <w:r>
              <w:rPr>
                <w:lang w:val="sr-Latn-RS" w:eastAsia="sr-Latn-RS"/>
              </w:rPr>
              <w:t xml:space="preserve"> </w:t>
            </w:r>
          </w:p>
          <w:p w14:paraId="15CF2FE9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DBBFC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1912F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66BB7B5C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монолошка</w:t>
            </w:r>
          </w:p>
          <w:p w14:paraId="4178569B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стваралачка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F5E83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99823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4E4E5AAB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естетичка компетенција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937CD" w14:textId="77777777" w:rsidR="003F5E47" w:rsidRDefault="003F5E47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E799B" w14:textId="77777777" w:rsidR="003F5E47" w:rsidRDefault="003F5E47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3F5E47" w14:paraId="79410ECE" w14:textId="77777777" w:rsidTr="003F5E47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83EC771" w14:textId="77777777" w:rsidR="003F5E47" w:rsidRDefault="003F5E47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618D5" w14:textId="77777777" w:rsidR="003F5E47" w:rsidRDefault="003F5E47" w:rsidP="003F5E47">
            <w:pPr>
              <w:numPr>
                <w:ilvl w:val="0"/>
                <w:numId w:val="48"/>
              </w:numPr>
              <w:suppressAutoHyphens/>
              <w:spacing w:after="0" w:line="240" w:lineRule="auto"/>
              <w:ind w:left="370" w:hanging="370"/>
            </w:pPr>
            <w:r>
              <w:rPr>
                <w:lang w:val="sr-Cyrl-RS"/>
              </w:rPr>
              <w:t>повеже граматичке појмове обрађене у претходним разредима са новим наставним садржајима;</w:t>
            </w:r>
          </w:p>
          <w:p w14:paraId="5CA39AF7" w14:textId="77777777" w:rsidR="003F5E47" w:rsidRDefault="003F5E47" w:rsidP="003F5E47">
            <w:pPr>
              <w:numPr>
                <w:ilvl w:val="2"/>
                <w:numId w:val="48"/>
              </w:numPr>
              <w:suppressAutoHyphens/>
              <w:spacing w:after="0" w:line="240" w:lineRule="auto"/>
              <w:ind w:left="370" w:hanging="370"/>
            </w:pPr>
            <w:r>
              <w:rPr>
                <w:lang w:val="sr-Cyrl-RS"/>
              </w:rPr>
              <w:t>разликује гласове српског језика по звучности и месту изговора;</w:t>
            </w:r>
          </w:p>
          <w:p w14:paraId="0B7CCBAD" w14:textId="77777777" w:rsidR="003F5E47" w:rsidRDefault="003F5E47" w:rsidP="003F5E47">
            <w:pPr>
              <w:numPr>
                <w:ilvl w:val="2"/>
                <w:numId w:val="48"/>
              </w:numPr>
              <w:suppressAutoHyphens/>
              <w:spacing w:after="0" w:line="240" w:lineRule="auto"/>
              <w:ind w:left="370" w:hanging="370"/>
            </w:pPr>
            <w:r>
              <w:rPr>
                <w:lang w:val="sr-Cyrl-RS"/>
              </w:rPr>
              <w:t>разликује врсте гласовних промена у једноставним примерима и примењује књижевнојезичку норму;</w:t>
            </w:r>
          </w:p>
          <w:p w14:paraId="4D9E6C6F" w14:textId="77777777" w:rsidR="003F5E47" w:rsidRDefault="003F5E47" w:rsidP="003F5E47">
            <w:pPr>
              <w:pStyle w:val="ListParagraph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2"/>
                <w:szCs w:val="22"/>
                <w:lang w:val="sr-Latn-RS"/>
              </w:rPr>
            </w:pPr>
            <w:r>
              <w:rPr>
                <w:rFonts w:ascii="Times New Roman" w:hAnsi="Times New Roman" w:cs="Times New Roman"/>
                <w:color w:val="231F20"/>
                <w:sz w:val="22"/>
                <w:szCs w:val="22"/>
                <w:lang w:val="sr-Cyrl-RS"/>
              </w:rPr>
              <w:t>доследно примењује правописну норму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2CE31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62.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D0EE8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Граматика: Систематизација знања из фонетике: гласови и њихове поделе, подела речи на слогове, гласовне промене – правила и изузеци (припрема за контролни задатак)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1C3B4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DC009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624CE578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3B0C2262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монолошка</w:t>
            </w:r>
          </w:p>
          <w:p w14:paraId="5B8FD1C2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текстуална</w:t>
            </w:r>
          </w:p>
          <w:p w14:paraId="376ED63F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аналитичко-синтетичка</w:t>
            </w:r>
          </w:p>
          <w:p w14:paraId="321DEF67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604F4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 xml:space="preserve">ФР </w:t>
            </w:r>
          </w:p>
          <w:p w14:paraId="67A8E9DE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0D2B2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компетенција за учење</w:t>
            </w:r>
          </w:p>
          <w:p w14:paraId="443FE9D4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62FA4AD2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решавање проблема</w:t>
            </w:r>
          </w:p>
          <w:p w14:paraId="37154E34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5FAA8" w14:textId="77777777" w:rsidR="003F5E47" w:rsidRDefault="003F5E47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DC9BC" w14:textId="77777777" w:rsidR="003F5E47" w:rsidRDefault="003F5E47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3F5E47" w14:paraId="788167FD" w14:textId="77777777" w:rsidTr="003F5E47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FE1E90D" w14:textId="77777777" w:rsidR="003F5E47" w:rsidRDefault="003F5E47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66713" w14:textId="77777777" w:rsidR="003F5E47" w:rsidRDefault="003F5E47" w:rsidP="003F5E47">
            <w:pPr>
              <w:numPr>
                <w:ilvl w:val="0"/>
                <w:numId w:val="51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повеже граматичке појмове обрађене у претходним разредима са новим наставним садржајима;</w:t>
            </w:r>
          </w:p>
          <w:p w14:paraId="789D0516" w14:textId="77777777" w:rsidR="003F5E47" w:rsidRDefault="003F5E47" w:rsidP="003F5E47">
            <w:pPr>
              <w:numPr>
                <w:ilvl w:val="2"/>
                <w:numId w:val="51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препозна делове речи у вези са њиховим грађењем;</w:t>
            </w:r>
          </w:p>
          <w:p w14:paraId="3AD91E3E" w14:textId="77777777" w:rsidR="003F5E47" w:rsidRDefault="003F5E47" w:rsidP="003F5E47">
            <w:pPr>
              <w:numPr>
                <w:ilvl w:val="2"/>
                <w:numId w:val="51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разликује гласове српског језика по звучности и месту изговора;</w:t>
            </w:r>
          </w:p>
          <w:p w14:paraId="366A171A" w14:textId="77777777" w:rsidR="003F5E47" w:rsidRDefault="003F5E47" w:rsidP="003F5E47">
            <w:pPr>
              <w:numPr>
                <w:ilvl w:val="2"/>
                <w:numId w:val="51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разликује врсте гласовних промена у једноставним примерима и примењује књижевнојезичку норму;</w:t>
            </w:r>
          </w:p>
          <w:p w14:paraId="1F050D79" w14:textId="77777777" w:rsidR="003F5E47" w:rsidRDefault="003F5E47" w:rsidP="003F5E47">
            <w:pPr>
              <w:numPr>
                <w:ilvl w:val="2"/>
                <w:numId w:val="51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доследно примењује правописну норму;</w:t>
            </w:r>
          </w:p>
          <w:p w14:paraId="1FE2AA4F" w14:textId="77777777" w:rsidR="003F5E47" w:rsidRDefault="003F5E47" w:rsidP="003F5E47">
            <w:pPr>
              <w:numPr>
                <w:ilvl w:val="2"/>
                <w:numId w:val="51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разликује и гради аугментативе и деминутиве;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C59E3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63.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1345A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Граматика: Контролни задатак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24732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23595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75BE8EF6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монолошка</w:t>
            </w:r>
          </w:p>
          <w:p w14:paraId="2A7F5A8C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метода провере знања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164FA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BCCE6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  <w:p w14:paraId="7700539E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val="sr-Cyrl-RS"/>
              </w:rPr>
              <w:t>решавање проблема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4B9DA" w14:textId="77777777" w:rsidR="003F5E47" w:rsidRDefault="003F5E47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AC62B" w14:textId="77777777" w:rsidR="003F5E47" w:rsidRDefault="003F5E47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3F5E47" w14:paraId="24237E06" w14:textId="77777777" w:rsidTr="003F5E47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77F453B" w14:textId="77777777" w:rsidR="003F5E47" w:rsidRDefault="003F5E47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FA6B4" w14:textId="77777777" w:rsidR="003F5E47" w:rsidRDefault="003F5E47" w:rsidP="003F5E47">
            <w:pPr>
              <w:numPr>
                <w:ilvl w:val="0"/>
                <w:numId w:val="52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повеже граматичке појмове обрађене у претходним разредима са новим наставним садржајима;</w:t>
            </w:r>
          </w:p>
          <w:p w14:paraId="09FAF8B2" w14:textId="77777777" w:rsidR="003F5E47" w:rsidRDefault="003F5E47" w:rsidP="003F5E47">
            <w:pPr>
              <w:numPr>
                <w:ilvl w:val="2"/>
                <w:numId w:val="52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разликује гласове српског језика по звучности и месту изговора;</w:t>
            </w:r>
          </w:p>
          <w:p w14:paraId="7C238C11" w14:textId="77777777" w:rsidR="003F5E47" w:rsidRDefault="003F5E47" w:rsidP="003F5E47">
            <w:pPr>
              <w:numPr>
                <w:ilvl w:val="2"/>
                <w:numId w:val="52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разликује врсте гласовних промена у једноставним примерима и примењује књижевнојезичку норму;</w:t>
            </w:r>
          </w:p>
          <w:p w14:paraId="7AC16C59" w14:textId="77777777" w:rsidR="003F5E47" w:rsidRDefault="003F5E47" w:rsidP="003F5E47">
            <w:pPr>
              <w:numPr>
                <w:ilvl w:val="2"/>
                <w:numId w:val="52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разликује и гради аугментативе и деминутиве;</w:t>
            </w:r>
          </w:p>
          <w:p w14:paraId="69667C0E" w14:textId="77777777" w:rsidR="003F5E47" w:rsidRDefault="003F5E47" w:rsidP="003F5E47">
            <w:pPr>
              <w:numPr>
                <w:ilvl w:val="2"/>
                <w:numId w:val="52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доследно примењује правописну норму;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20A51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64.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2881D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Правопис: Правописна решења у вези са гласовним променама; анализа контролног задатка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C8D56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6FD0D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55D6A946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2728BC32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монолошка</w:t>
            </w:r>
          </w:p>
          <w:p w14:paraId="60C894DE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3E62A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ФР</w:t>
            </w:r>
          </w:p>
          <w:p w14:paraId="52A180BF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4EEAA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  <w:p w14:paraId="3BD4A9FA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решавање проблема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9BAD4" w14:textId="77777777" w:rsidR="003F5E47" w:rsidRDefault="003F5E47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13D26" w14:textId="77777777" w:rsidR="003F5E47" w:rsidRDefault="003F5E47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3F5E47" w14:paraId="2E7F5B6F" w14:textId="77777777" w:rsidTr="003F5E47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0A66DE5" w14:textId="77777777" w:rsidR="003F5E47" w:rsidRDefault="003F5E47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2A922" w14:textId="77777777" w:rsidR="003F5E47" w:rsidRDefault="003F5E47" w:rsidP="003F5E47">
            <w:pPr>
              <w:numPr>
                <w:ilvl w:val="2"/>
                <w:numId w:val="30"/>
              </w:numPr>
              <w:suppressAutoHyphens/>
              <w:spacing w:after="0" w:line="240" w:lineRule="auto"/>
              <w:ind w:left="370" w:hanging="370"/>
            </w:pPr>
            <w:r>
              <w:rPr>
                <w:lang w:val="sr-Cyrl-RS"/>
              </w:rPr>
              <w:t>парафразира прочитано и описује свој доживљај различитих врста књижевних дела и научно-популарних текстова;</w:t>
            </w:r>
          </w:p>
          <w:p w14:paraId="2BAF4702" w14:textId="77777777" w:rsidR="003F5E47" w:rsidRDefault="003F5E47" w:rsidP="003F5E47">
            <w:pPr>
              <w:numPr>
                <w:ilvl w:val="2"/>
                <w:numId w:val="30"/>
              </w:numPr>
              <w:suppressAutoHyphens/>
              <w:spacing w:after="0" w:line="240" w:lineRule="auto"/>
              <w:ind w:left="370" w:hanging="370"/>
            </w:pPr>
            <w:r>
              <w:rPr>
                <w:lang w:val="sr-Cyrl-RS"/>
              </w:rPr>
              <w:t>одреди род књижевног дела и књижевну врсту;</w:t>
            </w:r>
          </w:p>
          <w:p w14:paraId="7E43EBE8" w14:textId="77777777" w:rsidR="003F5E47" w:rsidRDefault="003F5E47" w:rsidP="003F5E47">
            <w:pPr>
              <w:numPr>
                <w:ilvl w:val="2"/>
                <w:numId w:val="30"/>
              </w:numPr>
              <w:suppressAutoHyphens/>
              <w:spacing w:after="0" w:line="240" w:lineRule="auto"/>
              <w:ind w:left="370" w:hanging="370"/>
            </w:pPr>
            <w:r>
              <w:rPr>
                <w:lang w:val="sr-Cyrl-RS"/>
              </w:rPr>
              <w:t>р</w:t>
            </w:r>
            <w:r>
              <w:rPr>
                <w:lang w:val=""/>
              </w:rPr>
              <w:t>азлик</w:t>
            </w:r>
            <w:r>
              <w:rPr>
                <w:lang w:val="sr-Cyrl-RS"/>
              </w:rPr>
              <w:t xml:space="preserve">ује </w:t>
            </w:r>
            <w:r>
              <w:rPr>
                <w:lang w:val=""/>
              </w:rPr>
              <w:t>ауторску приповетку од романа</w:t>
            </w:r>
            <w:r>
              <w:rPr>
                <w:lang w:val="sr-Cyrl-RS"/>
              </w:rPr>
              <w:t>;</w:t>
            </w:r>
          </w:p>
          <w:p w14:paraId="0EBE131D" w14:textId="77777777" w:rsidR="003F5E47" w:rsidRDefault="003F5E47" w:rsidP="003F5E47">
            <w:pPr>
              <w:numPr>
                <w:ilvl w:val="2"/>
                <w:numId w:val="30"/>
              </w:numPr>
              <w:suppressAutoHyphens/>
              <w:spacing w:after="0" w:line="240" w:lineRule="auto"/>
              <w:ind w:left="370" w:hanging="370"/>
            </w:pPr>
            <w:r>
              <w:rPr>
                <w:lang w:val="sr-Cyrl-RS"/>
              </w:rPr>
              <w:t>уочава основне елементе структуре књижевноуметничког дела: тема, мотив, радња, време и место радње;</w:t>
            </w:r>
          </w:p>
          <w:p w14:paraId="2CF00A17" w14:textId="77777777" w:rsidR="003F5E47" w:rsidRDefault="003F5E47" w:rsidP="003F5E47">
            <w:pPr>
              <w:numPr>
                <w:ilvl w:val="2"/>
                <w:numId w:val="30"/>
              </w:numPr>
              <w:suppressAutoHyphens/>
              <w:spacing w:after="0" w:line="240" w:lineRule="auto"/>
              <w:ind w:left="370" w:hanging="370"/>
            </w:pPr>
            <w:r>
              <w:rPr>
                <w:lang w:val="sr-Cyrl-RS"/>
              </w:rPr>
              <w:t>разликује облике казивања;</w:t>
            </w:r>
          </w:p>
          <w:p w14:paraId="0FBFE3EF" w14:textId="77777777" w:rsidR="003F5E47" w:rsidRDefault="003F5E47" w:rsidP="003F5E47">
            <w:pPr>
              <w:pStyle w:val="ListParagraph"/>
              <w:numPr>
                <w:ilvl w:val="0"/>
                <w:numId w:val="5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анализира поступке ликова у књижевноуметничком делу, служећи се аргументима из текста;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7F78E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65.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0D11D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 xml:space="preserve">Књижевност: </w:t>
            </w:r>
            <w:r>
              <w:rPr>
                <w:i/>
                <w:sz w:val="22"/>
                <w:szCs w:val="22"/>
                <w:lang w:val="sr-Cyrl-RS"/>
              </w:rPr>
              <w:t>Сирото ждребе</w:t>
            </w:r>
            <w:r>
              <w:rPr>
                <w:sz w:val="22"/>
                <w:szCs w:val="22"/>
                <w:lang w:val="sr-Cyrl-RS"/>
              </w:rPr>
              <w:t xml:space="preserve"> (одломак), Светлана Велмар Јанковић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306CB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8A1F7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3E3A6343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 xml:space="preserve">текстуална </w:t>
            </w:r>
          </w:p>
          <w:p w14:paraId="60FED5B5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истраживачка</w:t>
            </w:r>
          </w:p>
          <w:p w14:paraId="2B596ED3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D67FA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ФР</w:t>
            </w:r>
          </w:p>
          <w:p w14:paraId="348A94B3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ГР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75751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  <w:p w14:paraId="545D926B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сарадња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70477" w14:textId="77777777" w:rsidR="003F5E47" w:rsidRDefault="003F5E47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Б</w:t>
            </w:r>
          </w:p>
          <w:p w14:paraId="02030ACC" w14:textId="77777777" w:rsidR="003F5E47" w:rsidRDefault="003F5E47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И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1E51D" w14:textId="77777777" w:rsidR="003F5E47" w:rsidRDefault="003F5E47">
            <w:pPr>
              <w:ind w:right="157"/>
              <w:rPr>
                <w:rFonts w:eastAsia="Times New Roman"/>
                <w:lang w:val="sr-Cyrl-CS"/>
              </w:rPr>
            </w:pPr>
          </w:p>
        </w:tc>
      </w:tr>
    </w:tbl>
    <w:p w14:paraId="144B3BC5" w14:textId="77777777" w:rsidR="003F5E47" w:rsidRDefault="003F5E47" w:rsidP="003F5E47">
      <w:pPr>
        <w:tabs>
          <w:tab w:val="right" w:pos="12960"/>
        </w:tabs>
      </w:pPr>
    </w:p>
    <w:p w14:paraId="2540BC33" w14:textId="77777777" w:rsidR="003F5E47" w:rsidRDefault="003F5E47" w:rsidP="003F5E47">
      <w:pPr>
        <w:tabs>
          <w:tab w:val="right" w:pos="12960"/>
        </w:tabs>
      </w:pPr>
      <w:r>
        <w:t>Датум предаје:</w:t>
      </w:r>
      <w:r>
        <w:rPr>
          <w:lang w:val="sr-Cyrl-RS"/>
        </w:rPr>
        <w:t xml:space="preserve"> </w:t>
      </w:r>
      <w:r>
        <w:t>_________________</w:t>
      </w:r>
      <w:r>
        <w:tab/>
        <w:t>Предметни наставник:</w:t>
      </w:r>
      <w:r>
        <w:rPr>
          <w:lang w:val="sr-Cyrl-RS"/>
        </w:rPr>
        <w:t xml:space="preserve"> </w:t>
      </w:r>
      <w:r>
        <w:t>_________</w:t>
      </w:r>
      <w:r>
        <w:rPr>
          <w:lang w:val="sr-Cyrl-RS"/>
        </w:rPr>
        <w:t>____________</w:t>
      </w:r>
      <w:r>
        <w:t>___</w:t>
      </w:r>
      <w:r>
        <w:rPr>
          <w:lang w:val="sr-Cyrl-RS"/>
        </w:rPr>
        <w:t>______</w:t>
      </w:r>
      <w:r>
        <w:t>__________</w:t>
      </w:r>
    </w:p>
    <w:p w14:paraId="47582315" w14:textId="77777777" w:rsidR="00B205D7" w:rsidRDefault="00B205D7">
      <w:pPr>
        <w:spacing w:after="200" w:line="276" w:lineRule="auto"/>
        <w:rPr>
          <w:rFonts w:eastAsia="Times New Roman"/>
          <w:b/>
          <w:spacing w:val="20"/>
          <w:lang w:val="sr-Cyrl-CS"/>
        </w:rPr>
      </w:pPr>
      <w:r>
        <w:rPr>
          <w:rFonts w:eastAsia="Times New Roman"/>
          <w:b/>
          <w:spacing w:val="20"/>
          <w:lang w:val="sr-Cyrl-CS"/>
        </w:rPr>
        <w:br w:type="page"/>
      </w:r>
    </w:p>
    <w:p w14:paraId="45132C77" w14:textId="19540533" w:rsidR="003F5E47" w:rsidRDefault="003F5E47" w:rsidP="003F5E47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  <w:r>
        <w:rPr>
          <w:rFonts w:eastAsia="Times New Roman"/>
          <w:b/>
          <w:spacing w:val="20"/>
          <w:lang w:val="sr-Cyrl-CS"/>
        </w:rPr>
        <w:lastRenderedPageBreak/>
        <w:t>ПРЕДЛОГ ОПЕРАТИВНОГ ПЛАНА РАДА НАСТАВНИКА</w:t>
      </w:r>
    </w:p>
    <w:p w14:paraId="1B26D356" w14:textId="4B60EE70" w:rsidR="003F5E47" w:rsidRPr="003F5E47" w:rsidRDefault="003F5E47" w:rsidP="003F5E47">
      <w:pPr>
        <w:spacing w:after="0" w:line="240" w:lineRule="auto"/>
        <w:ind w:left="8640" w:firstLine="720"/>
        <w:jc w:val="center"/>
        <w:rPr>
          <w:rFonts w:eastAsia="Times New Roman"/>
          <w:b/>
          <w:spacing w:val="20"/>
          <w:lang w:val="sr-Latn-ME"/>
        </w:rPr>
      </w:pPr>
      <w:r w:rsidRPr="00960600">
        <w:rPr>
          <w:rFonts w:eastAsia="Times New Roman"/>
          <w:b/>
          <w:spacing w:val="20"/>
          <w:lang w:val="sr-Cyrl-CS"/>
        </w:rPr>
        <w:t xml:space="preserve">Школска година:  </w:t>
      </w:r>
      <w:r>
        <w:rPr>
          <w:rFonts w:eastAsia="Times New Roman"/>
          <w:b/>
          <w:spacing w:val="20"/>
          <w:lang w:val="sr-Latn-ME"/>
        </w:rPr>
        <w:t>202</w:t>
      </w:r>
      <w:r w:rsidR="00C7728B">
        <w:rPr>
          <w:rFonts w:eastAsia="Times New Roman"/>
          <w:b/>
          <w:spacing w:val="20"/>
          <w:lang w:val="sr-Latn-ME"/>
        </w:rPr>
        <w:t>2</w:t>
      </w:r>
      <w:r>
        <w:rPr>
          <w:rFonts w:eastAsia="Times New Roman"/>
          <w:b/>
          <w:spacing w:val="20"/>
          <w:lang w:val="sr-Latn-ME"/>
        </w:rPr>
        <w:t>/202</w:t>
      </w:r>
      <w:r w:rsidR="00C7728B">
        <w:rPr>
          <w:rFonts w:eastAsia="Times New Roman"/>
          <w:b/>
          <w:spacing w:val="20"/>
          <w:lang w:val="sr-Latn-ME"/>
        </w:rPr>
        <w:t>3</w:t>
      </w:r>
      <w:r>
        <w:rPr>
          <w:rFonts w:eastAsia="Times New Roman"/>
          <w:b/>
          <w:spacing w:val="20"/>
          <w:lang w:val="sr-Latn-ME"/>
        </w:rPr>
        <w:t>.</w:t>
      </w:r>
    </w:p>
    <w:p w14:paraId="7F7BFF3E" w14:textId="77777777" w:rsidR="003F5E47" w:rsidRDefault="003F5E47" w:rsidP="003F5E47">
      <w:pPr>
        <w:spacing w:after="0" w:line="240" w:lineRule="auto"/>
        <w:rPr>
          <w:rFonts w:eastAsia="Times New Roman"/>
          <w:b/>
          <w:bCs/>
          <w:spacing w:val="20"/>
          <w:lang w:val="sr-Cyrl-RS"/>
        </w:rPr>
      </w:pPr>
      <w:r>
        <w:rPr>
          <w:rFonts w:eastAsia="Times New Roman"/>
          <w:spacing w:val="20"/>
          <w:lang w:val="sr-Cyrl-CS"/>
        </w:rPr>
        <w:t xml:space="preserve">Предмет: </w:t>
      </w:r>
      <w:r>
        <w:rPr>
          <w:rFonts w:eastAsia="Times New Roman"/>
          <w:spacing w:val="20"/>
          <w:lang w:val="sr-Cyrl-RS"/>
        </w:rPr>
        <w:t>Српски језик и књижевност</w:t>
      </w:r>
    </w:p>
    <w:p w14:paraId="52FBEE53" w14:textId="77777777" w:rsidR="003F5E47" w:rsidRDefault="003F5E47" w:rsidP="003F5E47">
      <w:pPr>
        <w:spacing w:after="0" w:line="240" w:lineRule="auto"/>
        <w:rPr>
          <w:rFonts w:eastAsia="Times New Roman"/>
          <w:b/>
          <w:bCs/>
          <w:spacing w:val="20"/>
          <w:lang w:val="sr-Latn-RS"/>
        </w:rPr>
      </w:pPr>
      <w:r>
        <w:rPr>
          <w:rFonts w:eastAsia="Times New Roman"/>
          <w:spacing w:val="20"/>
          <w:lang w:val="sr-Cyrl-CS"/>
        </w:rPr>
        <w:t xml:space="preserve">Годишњи фонд часова: </w:t>
      </w:r>
      <w:r>
        <w:rPr>
          <w:rFonts w:eastAsia="Times New Roman"/>
          <w:spacing w:val="20"/>
          <w:lang w:val="sr-Latn-RS"/>
        </w:rPr>
        <w:t>144</w:t>
      </w:r>
    </w:p>
    <w:p w14:paraId="25F2C949" w14:textId="77777777" w:rsidR="003F5E47" w:rsidRDefault="003F5E47" w:rsidP="003F5E47">
      <w:pPr>
        <w:spacing w:after="0" w:line="240" w:lineRule="auto"/>
        <w:rPr>
          <w:rFonts w:eastAsia="Times New Roman"/>
          <w:spacing w:val="20"/>
          <w:lang w:val="sr-Latn-RS"/>
        </w:rPr>
      </w:pPr>
      <w:r>
        <w:rPr>
          <w:rFonts w:eastAsia="Times New Roman"/>
          <w:spacing w:val="20"/>
          <w:lang w:val="sr-Cyrl-CS"/>
        </w:rPr>
        <w:t xml:space="preserve">Недељни фонд часова: </w:t>
      </w:r>
      <w:r>
        <w:rPr>
          <w:rFonts w:eastAsia="Times New Roman"/>
          <w:spacing w:val="20"/>
          <w:lang w:val="sr-Latn-RS"/>
        </w:rPr>
        <w:t>4</w:t>
      </w:r>
    </w:p>
    <w:p w14:paraId="6E20B4E8" w14:textId="77777777" w:rsidR="003F5E47" w:rsidRDefault="003F5E47" w:rsidP="003F5E47">
      <w:pPr>
        <w:spacing w:after="0" w:line="240" w:lineRule="auto"/>
        <w:rPr>
          <w:rFonts w:eastAsia="Times New Roman"/>
          <w:b/>
          <w:bCs/>
          <w:spacing w:val="20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559"/>
        <w:gridCol w:w="1276"/>
        <w:gridCol w:w="1330"/>
      </w:tblGrid>
      <w:tr w:rsidR="003F5E47" w14:paraId="793A44C7" w14:textId="77777777" w:rsidTr="00C17A70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7C91BBE" w14:textId="77777777" w:rsidR="003F5E47" w:rsidRDefault="003F5E47">
            <w:pPr>
              <w:spacing w:after="0"/>
              <w:ind w:right="-170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 xml:space="preserve">Месец: </w:t>
            </w:r>
            <w:r>
              <w:rPr>
                <w:rFonts w:eastAsia="Times New Roman"/>
                <w:b/>
                <w:bCs/>
                <w:lang w:val="sr-Cyrl-RS"/>
              </w:rPr>
              <w:t>ЈАНУ</w:t>
            </w:r>
            <w:r>
              <w:rPr>
                <w:rFonts w:eastAsia="Times New Roman"/>
                <w:b/>
                <w:bCs/>
                <w:lang w:val="sr-Cyrl-CS"/>
              </w:rPr>
              <w:t>АР</w:t>
            </w:r>
          </w:p>
        </w:tc>
      </w:tr>
      <w:tr w:rsidR="003F5E47" w14:paraId="44B1CBFB" w14:textId="77777777" w:rsidTr="00C17A70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4B6D70C4" w14:textId="77777777" w:rsidR="003F5E47" w:rsidRDefault="003F5E47">
            <w:pPr>
              <w:spacing w:after="0"/>
              <w:ind w:left="57" w:right="-113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08BED63" w14:textId="77777777" w:rsidR="003F5E47" w:rsidRDefault="003F5E47">
            <w:pPr>
              <w:ind w:left="-106" w:right="-102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Исходи</w:t>
            </w:r>
          </w:p>
          <w:p w14:paraId="531ED52B" w14:textId="77777777" w:rsidR="003F5E47" w:rsidRDefault="003F5E47">
            <w:pPr>
              <w:ind w:right="-110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0E4A32B" w14:textId="77777777" w:rsidR="003F5E47" w:rsidRDefault="003F5E47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Р.</w:t>
            </w:r>
            <w:r>
              <w:rPr>
                <w:rFonts w:eastAsia="Times New Roman"/>
                <w:b/>
                <w:bCs/>
                <w:lang w:val="sr-Latn-RS"/>
              </w:rPr>
              <w:t xml:space="preserve"> </w:t>
            </w:r>
            <w:r>
              <w:rPr>
                <w:rFonts w:eastAsia="Times New Roman"/>
                <w:b/>
                <w:bCs/>
                <w:lang w:val="sr-Cyrl-CS"/>
              </w:rPr>
              <w:t>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E548C93" w14:textId="77777777" w:rsidR="003F5E47" w:rsidRDefault="003F5E47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CA1C914" w14:textId="77777777" w:rsidR="003F5E47" w:rsidRDefault="003F5E47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5ABF0C2" w14:textId="77777777" w:rsidR="003F5E47" w:rsidRDefault="003F5E47">
            <w:pPr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0404347" w14:textId="77777777" w:rsidR="003F5E47" w:rsidRDefault="003F5E47">
            <w:pPr>
              <w:ind w:left="-103" w:right="-76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Облик рада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C61DDED" w14:textId="77777777" w:rsidR="003F5E47" w:rsidRDefault="003F5E47">
            <w:pPr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Међупредметне компетенције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18B8C7C" w14:textId="77777777" w:rsidR="003F5E47" w:rsidRDefault="003F5E47">
            <w:pPr>
              <w:ind w:left="-90" w:right="-110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Међупредметне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1996484" w14:textId="77777777" w:rsidR="003F5E47" w:rsidRDefault="003F5E47">
            <w:pPr>
              <w:spacing w:after="0"/>
              <w:ind w:left="-272" w:right="-170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B205D7" w14:paraId="5F7CCC40" w14:textId="77777777" w:rsidTr="00FD5749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53102B1" w14:textId="77777777" w:rsidR="00B205D7" w:rsidRPr="003F5E47" w:rsidRDefault="00B205D7" w:rsidP="00B205D7">
            <w:pPr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bCs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62A66" w14:textId="77777777" w:rsidR="00B205D7" w:rsidRDefault="00B205D7" w:rsidP="00B205D7">
            <w:pPr>
              <w:numPr>
                <w:ilvl w:val="2"/>
                <w:numId w:val="30"/>
              </w:numPr>
              <w:suppressAutoHyphens/>
              <w:spacing w:after="0" w:line="240" w:lineRule="auto"/>
              <w:ind w:left="370" w:hanging="370"/>
            </w:pPr>
            <w:r>
              <w:rPr>
                <w:lang w:val="sr-Cyrl-RS"/>
              </w:rPr>
              <w:t>парафразира прочитано и описује свој доживљај различитих врста књижевних дела и научно-популарних текстова;</w:t>
            </w:r>
          </w:p>
          <w:p w14:paraId="64755622" w14:textId="77777777" w:rsidR="00B205D7" w:rsidRDefault="00B205D7" w:rsidP="00B205D7">
            <w:pPr>
              <w:numPr>
                <w:ilvl w:val="2"/>
                <w:numId w:val="30"/>
              </w:numPr>
              <w:suppressAutoHyphens/>
              <w:spacing w:after="0" w:line="240" w:lineRule="auto"/>
              <w:ind w:left="370" w:hanging="370"/>
            </w:pPr>
            <w:r>
              <w:rPr>
                <w:lang w:val="sr-Cyrl-RS"/>
              </w:rPr>
              <w:t>одреди род књижевног дела и књижевну врсту;</w:t>
            </w:r>
          </w:p>
          <w:p w14:paraId="04763058" w14:textId="77777777" w:rsidR="00B205D7" w:rsidRDefault="00B205D7" w:rsidP="00B205D7">
            <w:pPr>
              <w:numPr>
                <w:ilvl w:val="2"/>
                <w:numId w:val="30"/>
              </w:numPr>
              <w:suppressAutoHyphens/>
              <w:spacing w:after="0" w:line="240" w:lineRule="auto"/>
              <w:ind w:left="370" w:hanging="370"/>
            </w:pPr>
            <w:r>
              <w:rPr>
                <w:lang w:val="sr-Cyrl-RS"/>
              </w:rPr>
              <w:t>р</w:t>
            </w:r>
            <w:r>
              <w:rPr>
                <w:lang w:val=""/>
              </w:rPr>
              <w:t>азлик</w:t>
            </w:r>
            <w:r>
              <w:rPr>
                <w:lang w:val="sr-Cyrl-RS"/>
              </w:rPr>
              <w:t xml:space="preserve">ује </w:t>
            </w:r>
            <w:r>
              <w:rPr>
                <w:lang w:val=""/>
              </w:rPr>
              <w:t>ауторску приповетку од романа</w:t>
            </w:r>
            <w:r>
              <w:rPr>
                <w:lang w:val="sr-Cyrl-RS"/>
              </w:rPr>
              <w:t>;</w:t>
            </w:r>
          </w:p>
          <w:p w14:paraId="45295937" w14:textId="77777777" w:rsidR="00B205D7" w:rsidRDefault="00B205D7" w:rsidP="00B205D7">
            <w:pPr>
              <w:numPr>
                <w:ilvl w:val="2"/>
                <w:numId w:val="30"/>
              </w:numPr>
              <w:suppressAutoHyphens/>
              <w:spacing w:after="0" w:line="240" w:lineRule="auto"/>
              <w:ind w:left="370" w:hanging="370"/>
            </w:pPr>
            <w:r>
              <w:rPr>
                <w:lang w:val="sr-Cyrl-RS"/>
              </w:rPr>
              <w:t xml:space="preserve">уочава основне елементе структуре књижевноуметничког дела: тема, мотив, радња, време и место радње; </w:t>
            </w:r>
          </w:p>
          <w:p w14:paraId="5E506420" w14:textId="77777777" w:rsidR="00B205D7" w:rsidRDefault="00B205D7" w:rsidP="00B205D7">
            <w:pPr>
              <w:numPr>
                <w:ilvl w:val="2"/>
                <w:numId w:val="30"/>
              </w:numPr>
              <w:suppressAutoHyphens/>
              <w:spacing w:after="0" w:line="240" w:lineRule="auto"/>
              <w:ind w:left="370" w:hanging="370"/>
            </w:pPr>
            <w:r>
              <w:rPr>
                <w:lang w:val="sr-Cyrl-RS"/>
              </w:rPr>
              <w:t>разликује облике казивања;</w:t>
            </w:r>
          </w:p>
          <w:p w14:paraId="4440E34B" w14:textId="4D1E14F6" w:rsidR="00B205D7" w:rsidRDefault="00B205D7" w:rsidP="00B205D7">
            <w:pPr>
              <w:numPr>
                <w:ilvl w:val="0"/>
                <w:numId w:val="28"/>
              </w:numPr>
              <w:spacing w:after="0" w:line="240" w:lineRule="auto"/>
              <w:ind w:left="360"/>
              <w:rPr>
                <w:lang w:val="sr-Cyrl-RS"/>
              </w:rPr>
            </w:pPr>
            <w:r>
              <w:rPr>
                <w:lang w:val="sr-Cyrl-RS"/>
              </w:rPr>
              <w:t>анализира поступке ликова у књижевноуметничком делу, служећи се аргументима из текста;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C876C" w14:textId="16170C71" w:rsidR="00B205D7" w:rsidRDefault="00B205D7" w:rsidP="00B205D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66.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3DF2C" w14:textId="0D45142F" w:rsidR="00B205D7" w:rsidRDefault="00B205D7" w:rsidP="00B205D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Књижевност: </w:t>
            </w:r>
            <w:r>
              <w:rPr>
                <w:i/>
                <w:sz w:val="22"/>
                <w:szCs w:val="22"/>
                <w:lang w:val="sr-Cyrl-RS"/>
              </w:rPr>
              <w:t>Сирото ждребе</w:t>
            </w:r>
            <w:r>
              <w:rPr>
                <w:sz w:val="22"/>
                <w:szCs w:val="22"/>
                <w:lang w:val="sr-Cyrl-RS"/>
              </w:rPr>
              <w:t xml:space="preserve"> (одломак), Светлана Велмар Јанковић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589E1" w14:textId="2E240D57" w:rsidR="00B205D7" w:rsidRDefault="00B205D7" w:rsidP="00B205D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09A46" w14:textId="77777777" w:rsidR="00B205D7" w:rsidRDefault="00B205D7" w:rsidP="00B205D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55CB36D6" w14:textId="77777777" w:rsidR="00B205D7" w:rsidRDefault="00B205D7" w:rsidP="00B205D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текстуална</w:t>
            </w:r>
          </w:p>
          <w:p w14:paraId="70038D8D" w14:textId="77777777" w:rsidR="00B205D7" w:rsidRDefault="00B205D7" w:rsidP="00B205D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аналитичко-синтетичка</w:t>
            </w:r>
          </w:p>
          <w:p w14:paraId="4D974FFC" w14:textId="77777777" w:rsidR="00B205D7" w:rsidRDefault="00B205D7" w:rsidP="00B205D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A43F2" w14:textId="77777777" w:rsidR="00B205D7" w:rsidRDefault="00B205D7" w:rsidP="00B205D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ФР</w:t>
            </w:r>
          </w:p>
          <w:p w14:paraId="40E448D2" w14:textId="48ED8024" w:rsidR="00B205D7" w:rsidRDefault="00B205D7" w:rsidP="00B205D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9CE20" w14:textId="77777777" w:rsidR="00B205D7" w:rsidRDefault="00B205D7" w:rsidP="00B205D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  <w:p w14:paraId="10CA64B4" w14:textId="424594CA" w:rsidR="00B205D7" w:rsidRDefault="00B205D7" w:rsidP="00B205D7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9EA32" w14:textId="77777777" w:rsidR="00B205D7" w:rsidRDefault="00B205D7" w:rsidP="00B205D7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Б</w:t>
            </w:r>
          </w:p>
          <w:p w14:paraId="3F85FAA6" w14:textId="344A275A" w:rsidR="00B205D7" w:rsidRDefault="00B205D7" w:rsidP="00B205D7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D810F" w14:textId="77777777" w:rsidR="00B205D7" w:rsidRDefault="00B205D7" w:rsidP="00B205D7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B205D7" w14:paraId="414326FA" w14:textId="77777777" w:rsidTr="00FD5749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4CC4C8B" w14:textId="77777777" w:rsidR="00B205D7" w:rsidRPr="003F5E47" w:rsidRDefault="00B205D7" w:rsidP="00B205D7">
            <w:pPr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bCs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48177" w14:textId="77777777" w:rsidR="00B205D7" w:rsidRDefault="00B205D7" w:rsidP="00B205D7">
            <w:pPr>
              <w:numPr>
                <w:ilvl w:val="0"/>
                <w:numId w:val="53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повеже књижевне термине и појмове обрађиване у претходним разредима са новим наставним садржајима;</w:t>
            </w:r>
          </w:p>
          <w:p w14:paraId="42776D93" w14:textId="77777777" w:rsidR="00B205D7" w:rsidRDefault="00B205D7" w:rsidP="00B205D7">
            <w:pPr>
              <w:numPr>
                <w:ilvl w:val="2"/>
                <w:numId w:val="53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чита са разумевањем;</w:t>
            </w:r>
          </w:p>
          <w:p w14:paraId="7AB374D8" w14:textId="77777777" w:rsidR="00B205D7" w:rsidRDefault="00B205D7" w:rsidP="00B205D7">
            <w:pPr>
              <w:numPr>
                <w:ilvl w:val="2"/>
                <w:numId w:val="53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парафразира прочитано и описује свој доживљај различитих врста књижевних дела и научно-популарних текстова;</w:t>
            </w:r>
          </w:p>
          <w:p w14:paraId="51967782" w14:textId="77777777" w:rsidR="00B205D7" w:rsidRDefault="00B205D7" w:rsidP="00B205D7">
            <w:pPr>
              <w:numPr>
                <w:ilvl w:val="2"/>
                <w:numId w:val="53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одреди род књижевног дела и књижевну врсту;</w:t>
            </w:r>
          </w:p>
          <w:p w14:paraId="5CA1744B" w14:textId="14738594" w:rsidR="00B205D7" w:rsidRDefault="00B205D7" w:rsidP="00B205D7">
            <w:pPr>
              <w:numPr>
                <w:ilvl w:val="0"/>
                <w:numId w:val="28"/>
              </w:numPr>
              <w:spacing w:after="0" w:line="240" w:lineRule="auto"/>
              <w:ind w:left="360"/>
              <w:rPr>
                <w:lang w:val="sr-Cyrl-RS"/>
              </w:rPr>
            </w:pPr>
            <w:r>
              <w:rPr>
                <w:lang w:val="sr-Cyrl-RS"/>
              </w:rPr>
              <w:t>уочава хумор у књижевном делу;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74E91" w14:textId="2ED83FF4" w:rsidR="00B205D7" w:rsidRDefault="00B205D7" w:rsidP="00B205D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67.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DEB0B" w14:textId="391A4E88" w:rsidR="00B205D7" w:rsidRDefault="00B205D7" w:rsidP="00B205D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bCs/>
                <w:iCs/>
                <w:sz w:val="22"/>
                <w:szCs w:val="22"/>
                <w:lang w:val="sr-Cyrl-RS"/>
              </w:rPr>
              <w:t xml:space="preserve">Књижевност: </w:t>
            </w:r>
            <w:r>
              <w:rPr>
                <w:bCs/>
                <w:i/>
                <w:iCs/>
                <w:sz w:val="22"/>
                <w:szCs w:val="22"/>
                <w:lang w:val="sr-Cyrl-RS"/>
              </w:rPr>
              <w:t>Приче из главе (Позориште)</w:t>
            </w:r>
            <w:r>
              <w:rPr>
                <w:bCs/>
                <w:sz w:val="22"/>
                <w:szCs w:val="22"/>
                <w:lang w:val="sr-Cyrl-RS"/>
              </w:rPr>
              <w:t>, Владислава Војновић (одломак)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EBAB9" w14:textId="4143778C" w:rsidR="00B205D7" w:rsidRDefault="00B205D7" w:rsidP="00B205D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DFBEB" w14:textId="77777777" w:rsidR="00B205D7" w:rsidRDefault="00B205D7" w:rsidP="00B205D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4EC639D7" w14:textId="77777777" w:rsidR="00B205D7" w:rsidRDefault="00B205D7" w:rsidP="00B205D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текстуална</w:t>
            </w:r>
          </w:p>
          <w:p w14:paraId="25A5D449" w14:textId="77777777" w:rsidR="00B205D7" w:rsidRDefault="00B205D7" w:rsidP="00B205D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аналитичко-синтетичка</w:t>
            </w:r>
          </w:p>
          <w:p w14:paraId="65CDAC90" w14:textId="77777777" w:rsidR="00B205D7" w:rsidRDefault="00B205D7" w:rsidP="00B205D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2DCE07C1" w14:textId="77777777" w:rsidR="00B205D7" w:rsidRDefault="00B205D7" w:rsidP="00B205D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20B6C" w14:textId="77777777" w:rsidR="00B205D7" w:rsidRDefault="00B205D7" w:rsidP="00B205D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ФР</w:t>
            </w:r>
          </w:p>
          <w:p w14:paraId="540C389A" w14:textId="325CF26C" w:rsidR="00B205D7" w:rsidRDefault="00B205D7" w:rsidP="00B205D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CD7F3" w14:textId="77777777" w:rsidR="00B205D7" w:rsidRDefault="00B205D7" w:rsidP="00B205D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  <w:p w14:paraId="77856063" w14:textId="77777777" w:rsidR="00B205D7" w:rsidRDefault="00B205D7" w:rsidP="00B205D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вештина комуникације</w:t>
            </w:r>
          </w:p>
          <w:p w14:paraId="73E43C57" w14:textId="77777777" w:rsidR="00B205D7" w:rsidRDefault="00B205D7" w:rsidP="00B205D7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BD1FD" w14:textId="52CFB15F" w:rsidR="00B205D7" w:rsidRDefault="00B205D7" w:rsidP="00B205D7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39E78" w14:textId="77777777" w:rsidR="00B205D7" w:rsidRDefault="00B205D7" w:rsidP="00B205D7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B205D7" w14:paraId="06381887" w14:textId="77777777" w:rsidTr="00FD5749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0014589" w14:textId="77777777" w:rsidR="00B205D7" w:rsidRPr="003F5E47" w:rsidRDefault="00B205D7" w:rsidP="00B205D7">
            <w:pPr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bCs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469A6" w14:textId="77777777" w:rsidR="00B205D7" w:rsidRDefault="00B205D7" w:rsidP="00B205D7">
            <w:pPr>
              <w:pStyle w:val="ListParagraph"/>
              <w:numPr>
                <w:ilvl w:val="0"/>
                <w:numId w:val="54"/>
              </w:numPr>
              <w:ind w:left="274" w:hanging="274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color w:val="231F20"/>
                <w:sz w:val="22"/>
                <w:szCs w:val="22"/>
                <w:lang w:val="sr-Cyrl-RS"/>
              </w:rPr>
              <w:t>повеже граматичке појмове обрађене у претходним разредима са новим наставним садржајима;</w:t>
            </w:r>
          </w:p>
          <w:p w14:paraId="63E5BA80" w14:textId="77777777" w:rsidR="00B205D7" w:rsidRDefault="00B205D7" w:rsidP="00B205D7">
            <w:pPr>
              <w:pStyle w:val="ListParagraph"/>
              <w:numPr>
                <w:ilvl w:val="0"/>
                <w:numId w:val="54"/>
              </w:numPr>
              <w:ind w:left="274" w:hanging="274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color w:val="231F20"/>
                <w:sz w:val="22"/>
                <w:szCs w:val="22"/>
                <w:lang w:val="sr-Cyrl-RS"/>
              </w:rPr>
              <w:t>разврста речи по настанку на просте, изведене и сложене;</w:t>
            </w:r>
          </w:p>
          <w:p w14:paraId="7F30BF5A" w14:textId="77777777" w:rsidR="00B205D7" w:rsidRDefault="00B205D7" w:rsidP="00B205D7">
            <w:pPr>
              <w:pStyle w:val="ListParagraph"/>
              <w:numPr>
                <w:ilvl w:val="0"/>
                <w:numId w:val="54"/>
              </w:numPr>
              <w:ind w:left="274" w:hanging="274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color w:val="231F20"/>
                <w:sz w:val="22"/>
                <w:szCs w:val="22"/>
                <w:lang w:val="sr-Cyrl-RS"/>
              </w:rPr>
              <w:t>препозна делове речи у вези са њиховим грађењем (корен речи, творбену основу, суфиксе, префиксе, спојни вокал);</w:t>
            </w:r>
          </w:p>
          <w:p w14:paraId="0C29CD65" w14:textId="77777777" w:rsidR="00B205D7" w:rsidRDefault="00B205D7" w:rsidP="00B205D7">
            <w:pPr>
              <w:pStyle w:val="ListParagraph"/>
              <w:numPr>
                <w:ilvl w:val="0"/>
                <w:numId w:val="54"/>
              </w:numPr>
              <w:ind w:left="274" w:hanging="274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color w:val="231F20"/>
                <w:sz w:val="22"/>
                <w:szCs w:val="22"/>
                <w:lang w:val="sr-Cyrl-RS"/>
              </w:rPr>
              <w:t>разликује гласове српског језика по звучности и месту изговора;</w:t>
            </w:r>
          </w:p>
          <w:p w14:paraId="3AB94C2C" w14:textId="77777777" w:rsidR="00B205D7" w:rsidRDefault="00B205D7" w:rsidP="00B205D7">
            <w:pPr>
              <w:pStyle w:val="ListParagraph"/>
              <w:numPr>
                <w:ilvl w:val="0"/>
                <w:numId w:val="54"/>
              </w:numPr>
              <w:ind w:left="274" w:hanging="274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color w:val="231F20"/>
                <w:sz w:val="22"/>
                <w:szCs w:val="22"/>
                <w:lang w:val="sr-Cyrl-RS"/>
              </w:rPr>
              <w:t xml:space="preserve">разликује врсте гласовних промена у једноставним примерима и примењује књижевнојезичку норму; </w:t>
            </w:r>
          </w:p>
          <w:p w14:paraId="71ABFB77" w14:textId="77777777" w:rsidR="00B205D7" w:rsidRDefault="00B205D7" w:rsidP="00B205D7">
            <w:pPr>
              <w:pStyle w:val="ListParagraph"/>
              <w:numPr>
                <w:ilvl w:val="0"/>
                <w:numId w:val="54"/>
              </w:numPr>
              <w:ind w:left="274" w:hanging="274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color w:val="231F20"/>
                <w:sz w:val="22"/>
                <w:szCs w:val="22"/>
                <w:lang w:val="sr-Cyrl-RS"/>
              </w:rPr>
              <w:t>одреди врсте и подврсте заменица, као и њихов облик;</w:t>
            </w:r>
          </w:p>
          <w:p w14:paraId="6DDAE902" w14:textId="77777777" w:rsidR="00B205D7" w:rsidRDefault="00B205D7" w:rsidP="00B205D7">
            <w:pPr>
              <w:pStyle w:val="ListParagraph"/>
              <w:numPr>
                <w:ilvl w:val="0"/>
                <w:numId w:val="54"/>
              </w:numPr>
              <w:ind w:left="274" w:hanging="274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color w:val="231F20"/>
                <w:sz w:val="22"/>
                <w:szCs w:val="22"/>
                <w:lang w:val="sr-Cyrl-RS"/>
              </w:rPr>
              <w:t>препознаје неличне именичке заменице и уме да им одреди облик;</w:t>
            </w:r>
          </w:p>
          <w:p w14:paraId="3BD56100" w14:textId="0229D769" w:rsidR="00B205D7" w:rsidRDefault="00B205D7" w:rsidP="00B205D7">
            <w:pPr>
              <w:numPr>
                <w:ilvl w:val="0"/>
                <w:numId w:val="28"/>
              </w:numPr>
              <w:spacing w:after="0" w:line="240" w:lineRule="auto"/>
              <w:ind w:left="360"/>
              <w:rPr>
                <w:lang w:val="sr-Cyrl-RS"/>
              </w:rPr>
            </w:pPr>
            <w:r>
              <w:rPr>
                <w:color w:val="231F20"/>
                <w:lang w:val="sr-Cyrl-RS"/>
              </w:rPr>
              <w:t>разликује акценте по дужини;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71ABD" w14:textId="1A3976FE" w:rsidR="00B205D7" w:rsidRDefault="00B205D7" w:rsidP="00B205D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 xml:space="preserve">68.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9810E" w14:textId="2996A952" w:rsidR="00B205D7" w:rsidRDefault="00B205D7" w:rsidP="00B205D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Граматика: Систематизација градива из граматике обрађеног у првом полугодишту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8B900" w14:textId="13EA7E5E" w:rsidR="00B205D7" w:rsidRDefault="00B205D7" w:rsidP="00B205D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E8BE1" w14:textId="77777777" w:rsidR="00B205D7" w:rsidRDefault="00B205D7" w:rsidP="00B205D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монолошка</w:t>
            </w:r>
          </w:p>
          <w:p w14:paraId="31490544" w14:textId="77777777" w:rsidR="00B205D7" w:rsidRDefault="00B205D7" w:rsidP="00B205D7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дијалошка</w:t>
            </w:r>
          </w:p>
          <w:p w14:paraId="595BC2F7" w14:textId="77777777" w:rsidR="00B205D7" w:rsidRDefault="00B205D7" w:rsidP="00B205D7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текстуална</w:t>
            </w:r>
          </w:p>
          <w:p w14:paraId="068DF059" w14:textId="77777777" w:rsidR="00B205D7" w:rsidRDefault="00B205D7" w:rsidP="00B205D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35F97" w14:textId="77777777" w:rsidR="00B205D7" w:rsidRDefault="00B205D7" w:rsidP="00B205D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 xml:space="preserve">ФР </w:t>
            </w:r>
          </w:p>
          <w:p w14:paraId="0986DFE0" w14:textId="77777777" w:rsidR="00B205D7" w:rsidRDefault="00B205D7" w:rsidP="00B205D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  <w:p w14:paraId="0E4A346B" w14:textId="16475ACF" w:rsidR="00B205D7" w:rsidRDefault="00B205D7" w:rsidP="00B205D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ГР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38726" w14:textId="77777777" w:rsidR="00B205D7" w:rsidRDefault="00B205D7" w:rsidP="00B205D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  <w:p w14:paraId="4D148F60" w14:textId="77777777" w:rsidR="00B205D7" w:rsidRDefault="00B205D7" w:rsidP="00B205D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рад с подацима и информацијама</w:t>
            </w:r>
          </w:p>
          <w:p w14:paraId="4FC9AC2D" w14:textId="28CD3629" w:rsidR="00B205D7" w:rsidRDefault="00B205D7" w:rsidP="00B205D7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решавање проблема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F179A" w14:textId="63A38607" w:rsidR="00B205D7" w:rsidRDefault="00B205D7" w:rsidP="00B205D7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СЈ, Б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91143" w14:textId="77777777" w:rsidR="00B205D7" w:rsidRDefault="00B205D7" w:rsidP="00B205D7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B205D7" w14:paraId="5C2F41C1" w14:textId="77777777" w:rsidTr="00FD5749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2296C42" w14:textId="77777777" w:rsidR="00B205D7" w:rsidRPr="003F5E47" w:rsidRDefault="00B205D7" w:rsidP="00B205D7">
            <w:pPr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bCs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9B128" w14:textId="77777777" w:rsidR="00B205D7" w:rsidRDefault="00B205D7" w:rsidP="00B205D7">
            <w:pPr>
              <w:pStyle w:val="ListParagraph"/>
              <w:numPr>
                <w:ilvl w:val="0"/>
                <w:numId w:val="54"/>
              </w:numPr>
              <w:rPr>
                <w:rFonts w:ascii="Times New Roman" w:hAnsi="Times New Roman" w:cs="Times New Roman"/>
                <w:color w:val="231F20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color w:val="231F20"/>
                <w:sz w:val="22"/>
                <w:szCs w:val="22"/>
                <w:lang w:val="sr-Cyrl-RS"/>
              </w:rPr>
              <w:t>повеже књижевне термине и појмове обрађиване у претходним разредима са новим наставним садржајима;</w:t>
            </w:r>
          </w:p>
          <w:p w14:paraId="72EE139C" w14:textId="77777777" w:rsidR="00B205D7" w:rsidRDefault="00B205D7" w:rsidP="00B205D7">
            <w:pPr>
              <w:pStyle w:val="ListParagraph"/>
              <w:numPr>
                <w:ilvl w:val="0"/>
                <w:numId w:val="54"/>
              </w:numPr>
              <w:rPr>
                <w:rFonts w:ascii="Times New Roman" w:hAnsi="Times New Roman" w:cs="Times New Roman"/>
                <w:color w:val="231F20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color w:val="231F20"/>
                <w:sz w:val="22"/>
                <w:szCs w:val="22"/>
                <w:lang w:val="sr-Cyrl-RS"/>
              </w:rPr>
              <w:t>чита са разумевањем;</w:t>
            </w:r>
          </w:p>
          <w:p w14:paraId="32733DD6" w14:textId="77777777" w:rsidR="00B205D7" w:rsidRDefault="00B205D7" w:rsidP="00B205D7">
            <w:pPr>
              <w:pStyle w:val="ListParagraph"/>
              <w:numPr>
                <w:ilvl w:val="0"/>
                <w:numId w:val="54"/>
              </w:numPr>
              <w:rPr>
                <w:rFonts w:ascii="Times New Roman" w:hAnsi="Times New Roman" w:cs="Times New Roman"/>
                <w:color w:val="231F20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color w:val="231F20"/>
                <w:sz w:val="22"/>
                <w:szCs w:val="22"/>
                <w:lang w:val="sr-Cyrl-RS"/>
              </w:rPr>
              <w:t>парафразира прочитано и описује свој доживљај различитих врста књижевних дела и научно-популарних текстова;</w:t>
            </w:r>
          </w:p>
          <w:p w14:paraId="0A17FF74" w14:textId="77777777" w:rsidR="00B205D7" w:rsidRDefault="00B205D7" w:rsidP="00B205D7">
            <w:pPr>
              <w:pStyle w:val="ListParagraph"/>
              <w:numPr>
                <w:ilvl w:val="0"/>
                <w:numId w:val="54"/>
              </w:numPr>
              <w:rPr>
                <w:rFonts w:ascii="Times New Roman" w:hAnsi="Times New Roman" w:cs="Times New Roman"/>
                <w:color w:val="231F20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color w:val="231F20"/>
                <w:sz w:val="22"/>
                <w:szCs w:val="22"/>
                <w:lang w:val="sr-Cyrl-RS"/>
              </w:rPr>
              <w:t>одреди род књижевног дела и књижевну врсту;</w:t>
            </w:r>
          </w:p>
          <w:p w14:paraId="55AFCE45" w14:textId="77777777" w:rsidR="00B205D7" w:rsidRDefault="00B205D7" w:rsidP="00B205D7">
            <w:pPr>
              <w:pStyle w:val="ListParagraph"/>
              <w:numPr>
                <w:ilvl w:val="0"/>
                <w:numId w:val="54"/>
              </w:numPr>
              <w:rPr>
                <w:rFonts w:ascii="Times New Roman" w:hAnsi="Times New Roman" w:cs="Times New Roman"/>
                <w:color w:val="231F20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color w:val="231F20"/>
                <w:sz w:val="22"/>
                <w:szCs w:val="22"/>
                <w:lang w:val="sr-Cyrl-RS"/>
              </w:rPr>
              <w:t>прави разлику између дела лирског, епског и драмског карактера;</w:t>
            </w:r>
          </w:p>
          <w:p w14:paraId="548911B2" w14:textId="77777777" w:rsidR="00B205D7" w:rsidRDefault="00B205D7" w:rsidP="00B205D7">
            <w:pPr>
              <w:pStyle w:val="ListParagraph"/>
              <w:numPr>
                <w:ilvl w:val="0"/>
                <w:numId w:val="54"/>
              </w:numPr>
              <w:rPr>
                <w:rFonts w:ascii="Times New Roman" w:hAnsi="Times New Roman" w:cs="Times New Roman"/>
                <w:color w:val="231F20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color w:val="231F20"/>
                <w:sz w:val="22"/>
                <w:szCs w:val="22"/>
                <w:lang w:val="sr-Cyrl-RS"/>
              </w:rPr>
              <w:t>разликује ауторску приповетку од романа;</w:t>
            </w:r>
          </w:p>
          <w:p w14:paraId="2978B155" w14:textId="77777777" w:rsidR="00B205D7" w:rsidRDefault="00B205D7" w:rsidP="00B205D7">
            <w:pPr>
              <w:pStyle w:val="ListParagraph"/>
              <w:numPr>
                <w:ilvl w:val="0"/>
                <w:numId w:val="54"/>
              </w:numPr>
              <w:rPr>
                <w:rFonts w:ascii="Times New Roman" w:hAnsi="Times New Roman" w:cs="Times New Roman"/>
                <w:color w:val="231F20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color w:val="231F20"/>
                <w:sz w:val="22"/>
                <w:szCs w:val="22"/>
                <w:lang w:val="sr-Cyrl-RS"/>
              </w:rPr>
              <w:t>уочава основне елементе структуре књижевноуметничког дела: тема, мотив, радња, време и место радње;</w:t>
            </w:r>
          </w:p>
          <w:p w14:paraId="1637D14A" w14:textId="77777777" w:rsidR="00B205D7" w:rsidRDefault="00B205D7" w:rsidP="00B205D7">
            <w:pPr>
              <w:pStyle w:val="ListParagraph"/>
              <w:numPr>
                <w:ilvl w:val="0"/>
                <w:numId w:val="54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color w:val="231F20"/>
                <w:sz w:val="22"/>
                <w:szCs w:val="22"/>
                <w:lang w:val="sr-Cyrl-RS"/>
              </w:rPr>
              <w:t>разликује облике казивања;</w:t>
            </w:r>
          </w:p>
          <w:p w14:paraId="7A2ADFAA" w14:textId="7664BB54" w:rsidR="00B205D7" w:rsidRDefault="00B205D7" w:rsidP="00B205D7">
            <w:pPr>
              <w:numPr>
                <w:ilvl w:val="0"/>
                <w:numId w:val="28"/>
              </w:numPr>
              <w:spacing w:after="0" w:line="240" w:lineRule="auto"/>
              <w:ind w:left="360"/>
              <w:rPr>
                <w:lang w:val="sr-Cyrl-RS"/>
              </w:rPr>
            </w:pPr>
            <w:r>
              <w:rPr>
                <w:color w:val="231F20"/>
                <w:lang w:val="sr-Cyrl-RS"/>
              </w:rPr>
              <w:t>одреди стилске фигуре и разуме њихову улогу у књижевноуметничком тексту.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365BB" w14:textId="11736F3E" w:rsidR="00B205D7" w:rsidRDefault="00B205D7" w:rsidP="00B205D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 xml:space="preserve">69.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2A335" w14:textId="147F5C64" w:rsidR="00B205D7" w:rsidRDefault="00B205D7" w:rsidP="00B205D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Граматика: Систематизација градива из књижевности обрађеног у првом полугодишту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BEDCB" w14:textId="75082B03" w:rsidR="00B205D7" w:rsidRDefault="00B205D7" w:rsidP="00B205D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70541" w14:textId="77777777" w:rsidR="00B205D7" w:rsidRDefault="00B205D7" w:rsidP="00B205D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монолошка</w:t>
            </w:r>
          </w:p>
          <w:p w14:paraId="6C416F7E" w14:textId="77777777" w:rsidR="00B205D7" w:rsidRDefault="00B205D7" w:rsidP="00B205D7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дијалошка</w:t>
            </w:r>
          </w:p>
          <w:p w14:paraId="255F2FA8" w14:textId="77777777" w:rsidR="00B205D7" w:rsidRDefault="00B205D7" w:rsidP="00B205D7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текстуална</w:t>
            </w:r>
          </w:p>
          <w:p w14:paraId="478E2770" w14:textId="77777777" w:rsidR="00B205D7" w:rsidRDefault="00B205D7" w:rsidP="00B205D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415AC" w14:textId="77777777" w:rsidR="00B205D7" w:rsidRDefault="00B205D7" w:rsidP="00B205D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 xml:space="preserve">ФР </w:t>
            </w:r>
          </w:p>
          <w:p w14:paraId="4AB058ED" w14:textId="77777777" w:rsidR="00B205D7" w:rsidRDefault="00B205D7" w:rsidP="00B205D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  <w:p w14:paraId="338BD15A" w14:textId="6A505616" w:rsidR="00B205D7" w:rsidRDefault="00B205D7" w:rsidP="00B205D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ГР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3699A" w14:textId="77777777" w:rsidR="00B205D7" w:rsidRDefault="00B205D7" w:rsidP="00B205D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  <w:p w14:paraId="48F70A18" w14:textId="77777777" w:rsidR="00B205D7" w:rsidRDefault="00B205D7" w:rsidP="00B205D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рад с подацима и информацијама</w:t>
            </w:r>
          </w:p>
          <w:p w14:paraId="15EB2A96" w14:textId="484B09B1" w:rsidR="00B205D7" w:rsidRDefault="00B205D7" w:rsidP="00B205D7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решавање проблема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D7B81" w14:textId="01BFB661" w:rsidR="00B205D7" w:rsidRDefault="00B205D7" w:rsidP="00B205D7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СЈ, Б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7FAD9" w14:textId="77777777" w:rsidR="00B205D7" w:rsidRDefault="00B205D7" w:rsidP="00B205D7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3F5E47" w14:paraId="618D52BA" w14:textId="77777777" w:rsidTr="00C17A70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FA7CF80" w14:textId="702CCECA" w:rsidR="003F5E47" w:rsidRDefault="003F5E47" w:rsidP="003F5E47">
            <w:pPr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3F5E47">
              <w:rPr>
                <w:rFonts w:eastAsia="Times New Roman"/>
                <w:b/>
                <w:bCs/>
                <w:lang w:val="sr-Cyrl-CS"/>
              </w:rPr>
              <w:t>5. СЈАЈ ПРАЗНИКА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01667" w14:textId="77777777" w:rsidR="003F5E47" w:rsidRDefault="003F5E47" w:rsidP="003F5E47">
            <w:pPr>
              <w:numPr>
                <w:ilvl w:val="0"/>
                <w:numId w:val="28"/>
              </w:numPr>
              <w:spacing w:after="0" w:line="240" w:lineRule="auto"/>
              <w:ind w:left="360"/>
              <w:rPr>
                <w:lang w:val="sr-Cyrl-RS"/>
              </w:rPr>
            </w:pPr>
            <w:r>
              <w:rPr>
                <w:lang w:val="sr-Cyrl-RS"/>
              </w:rPr>
              <w:t>п</w:t>
            </w:r>
            <w:r>
              <w:rPr>
                <w:lang w:val=""/>
              </w:rPr>
              <w:t>ове</w:t>
            </w:r>
            <w:r>
              <w:rPr>
                <w:lang w:val="sr-Cyrl-RS"/>
              </w:rPr>
              <w:t>же</w:t>
            </w:r>
            <w:r>
              <w:rPr>
                <w:lang w:val=""/>
              </w:rPr>
              <w:t xml:space="preserve"> граматичке појмове обрађене у претходним разредима са новим наставним садржајима</w:t>
            </w:r>
            <w:r>
              <w:rPr>
                <w:lang w:val="sr-Cyrl-RS"/>
              </w:rPr>
              <w:t>;</w:t>
            </w:r>
          </w:p>
          <w:p w14:paraId="60F82A09" w14:textId="77777777" w:rsidR="003F5E47" w:rsidRDefault="003F5E47" w:rsidP="003F5E47">
            <w:pPr>
              <w:numPr>
                <w:ilvl w:val="0"/>
                <w:numId w:val="28"/>
              </w:numPr>
              <w:spacing w:after="0" w:line="240" w:lineRule="auto"/>
              <w:ind w:left="360"/>
              <w:rPr>
                <w:lang w:val="sr-Cyrl-RS"/>
              </w:rPr>
            </w:pPr>
            <w:r>
              <w:rPr>
                <w:lang w:val="sr-Cyrl-RS"/>
              </w:rPr>
              <w:t>препознаје личне и неличне именичке заменице;</w:t>
            </w:r>
          </w:p>
          <w:p w14:paraId="2B717316" w14:textId="77777777" w:rsidR="003F5E47" w:rsidRDefault="003F5E47" w:rsidP="003F5E47">
            <w:pPr>
              <w:numPr>
                <w:ilvl w:val="0"/>
                <w:numId w:val="28"/>
              </w:numPr>
              <w:spacing w:after="0" w:line="240" w:lineRule="auto"/>
              <w:ind w:left="360"/>
              <w:rPr>
                <w:lang w:val="sr-Cyrl-RS"/>
              </w:rPr>
            </w:pPr>
            <w:r>
              <w:rPr>
                <w:lang w:val="sr-Cyrl-RS"/>
              </w:rPr>
              <w:t>о</w:t>
            </w:r>
            <w:r>
              <w:rPr>
                <w:lang w:val=""/>
              </w:rPr>
              <w:t>дреди врсте и подврсте заменица, као и њихов облик</w:t>
            </w:r>
            <w:r>
              <w:rPr>
                <w:lang w:val="sr-Cyrl-RS"/>
              </w:rPr>
              <w:t>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8E856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70.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600CF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 xml:space="preserve">Граматика: </w:t>
            </w:r>
            <w:r>
              <w:rPr>
                <w:sz w:val="22"/>
                <w:szCs w:val="22"/>
                <w:lang w:val=""/>
              </w:rPr>
              <w:t>Неличне именичке заменице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9EFAC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C77AB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79A7C152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монолошка</w:t>
            </w:r>
          </w:p>
          <w:p w14:paraId="33B05DB4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дијалошка</w:t>
            </w:r>
          </w:p>
          <w:p w14:paraId="1007800F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истраживачка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885BC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 xml:space="preserve">ФР </w:t>
            </w:r>
          </w:p>
          <w:p w14:paraId="49BF3F4F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C9483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компетенција за учење</w:t>
            </w:r>
          </w:p>
          <w:p w14:paraId="370A4520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200AA6CE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решавање проблема</w:t>
            </w:r>
          </w:p>
          <w:p w14:paraId="53ADFFEE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03828" w14:textId="77777777" w:rsidR="003F5E47" w:rsidRDefault="003F5E47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7498C" w14:textId="77777777" w:rsidR="003F5E47" w:rsidRDefault="003F5E47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3F5E47" w14:paraId="23FABF65" w14:textId="77777777" w:rsidTr="00C17A70">
        <w:trPr>
          <w:cantSplit/>
          <w:trHeight w:val="1134"/>
          <w:jc w:val="center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BA5BB" w14:textId="77777777" w:rsidR="003F5E47" w:rsidRDefault="003F5E47">
            <w:pPr>
              <w:spacing w:after="0" w:line="240" w:lineRule="auto"/>
              <w:rPr>
                <w:rFonts w:eastAsia="Times New Roman"/>
                <w:b/>
                <w:bCs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1A996" w14:textId="77777777" w:rsidR="003F5E47" w:rsidRDefault="003F5E47" w:rsidP="003F5E47">
            <w:pPr>
              <w:numPr>
                <w:ilvl w:val="0"/>
                <w:numId w:val="33"/>
              </w:numPr>
              <w:suppressAutoHyphens/>
              <w:spacing w:after="0" w:line="240" w:lineRule="auto"/>
              <w:ind w:left="370" w:hanging="370"/>
            </w:pPr>
            <w:r>
              <w:rPr>
                <w:lang w:val="sr-Cyrl-RS"/>
              </w:rPr>
              <w:t>повеже књижевне термине и појмове обрађиване у претходним разредима са новим наставним садржајима;</w:t>
            </w:r>
          </w:p>
          <w:p w14:paraId="4BD3B13D" w14:textId="77777777" w:rsidR="003F5E47" w:rsidRDefault="003F5E47" w:rsidP="003F5E47">
            <w:pPr>
              <w:numPr>
                <w:ilvl w:val="2"/>
                <w:numId w:val="33"/>
              </w:numPr>
              <w:suppressAutoHyphens/>
              <w:spacing w:after="0" w:line="240" w:lineRule="auto"/>
              <w:ind w:left="370" w:hanging="370"/>
            </w:pPr>
            <w:r>
              <w:rPr>
                <w:lang w:val="sr-Cyrl-RS"/>
              </w:rPr>
              <w:t>чита са разумевањем;</w:t>
            </w:r>
          </w:p>
          <w:p w14:paraId="13435185" w14:textId="77777777" w:rsidR="003F5E47" w:rsidRDefault="003F5E47" w:rsidP="003F5E47">
            <w:pPr>
              <w:numPr>
                <w:ilvl w:val="2"/>
                <w:numId w:val="33"/>
              </w:numPr>
              <w:suppressAutoHyphens/>
              <w:spacing w:after="0" w:line="240" w:lineRule="auto"/>
              <w:ind w:left="370" w:hanging="370"/>
            </w:pPr>
            <w:r>
              <w:rPr>
                <w:lang w:val="sr-Cyrl-RS"/>
              </w:rPr>
              <w:t>парафразира прочитано и описује свој доживљај различитих врста књижевних дела и научно-популарних текстова;</w:t>
            </w:r>
          </w:p>
          <w:p w14:paraId="189B256C" w14:textId="77777777" w:rsidR="003F5E47" w:rsidRDefault="003F5E47" w:rsidP="003F5E47">
            <w:pPr>
              <w:numPr>
                <w:ilvl w:val="2"/>
                <w:numId w:val="33"/>
              </w:numPr>
              <w:suppressAutoHyphens/>
              <w:spacing w:after="0" w:line="240" w:lineRule="auto"/>
              <w:ind w:left="370" w:hanging="370"/>
            </w:pPr>
            <w:r>
              <w:rPr>
                <w:lang w:val="sr-Cyrl-RS"/>
              </w:rPr>
              <w:t>одреди род књижевног дела и књижевну врсту;</w:t>
            </w:r>
          </w:p>
          <w:p w14:paraId="12F76C5D" w14:textId="77777777" w:rsidR="003F5E47" w:rsidRDefault="003F5E47" w:rsidP="003F5E47">
            <w:pPr>
              <w:numPr>
                <w:ilvl w:val="2"/>
                <w:numId w:val="33"/>
              </w:numPr>
              <w:suppressAutoHyphens/>
              <w:spacing w:after="0" w:line="240" w:lineRule="auto"/>
              <w:ind w:left="370" w:hanging="370"/>
            </w:pPr>
            <w:r>
              <w:rPr>
                <w:lang w:val="sr-Cyrl-RS"/>
              </w:rPr>
              <w:t>прави разлику између дела лирског, епског и драмског карактера;</w:t>
            </w:r>
          </w:p>
          <w:p w14:paraId="3904F43E" w14:textId="77777777" w:rsidR="003F5E47" w:rsidRDefault="003F5E47" w:rsidP="003F5E47">
            <w:pPr>
              <w:numPr>
                <w:ilvl w:val="2"/>
                <w:numId w:val="33"/>
              </w:numPr>
              <w:suppressAutoHyphens/>
              <w:spacing w:after="0" w:line="240" w:lineRule="auto"/>
              <w:ind w:left="370" w:hanging="370"/>
            </w:pPr>
            <w:r>
              <w:rPr>
                <w:lang w:val="sr-Cyrl-RS"/>
              </w:rPr>
              <w:t>р</w:t>
            </w:r>
            <w:r>
              <w:rPr>
                <w:lang w:val=""/>
              </w:rPr>
              <w:t>азлик</w:t>
            </w:r>
            <w:r>
              <w:rPr>
                <w:lang w:val="sr-Cyrl-RS"/>
              </w:rPr>
              <w:t xml:space="preserve">ује </w:t>
            </w:r>
            <w:r>
              <w:rPr>
                <w:lang w:val=""/>
              </w:rPr>
              <w:t>ауторску приповетку од романа</w:t>
            </w:r>
            <w:r>
              <w:rPr>
                <w:lang w:val="sr-Cyrl-RS"/>
              </w:rPr>
              <w:t>;</w:t>
            </w:r>
          </w:p>
          <w:p w14:paraId="0E1ABACE" w14:textId="77777777" w:rsidR="003F5E47" w:rsidRDefault="003F5E47" w:rsidP="003F5E47">
            <w:pPr>
              <w:numPr>
                <w:ilvl w:val="2"/>
                <w:numId w:val="33"/>
              </w:numPr>
              <w:suppressAutoHyphens/>
              <w:spacing w:after="0" w:line="240" w:lineRule="auto"/>
              <w:ind w:left="370" w:hanging="370"/>
            </w:pPr>
            <w:r>
              <w:rPr>
                <w:lang w:val="sr-Cyrl-RS"/>
              </w:rPr>
              <w:t>р</w:t>
            </w:r>
            <w:r>
              <w:t>азликује облике казивања</w:t>
            </w:r>
            <w:r>
              <w:rPr>
                <w:lang w:val="sr-Cyrl-RS"/>
              </w:rPr>
              <w:t>;</w:t>
            </w:r>
          </w:p>
          <w:p w14:paraId="327D20DE" w14:textId="77777777" w:rsidR="003F5E47" w:rsidRDefault="003F5E47" w:rsidP="003F5E47">
            <w:pPr>
              <w:numPr>
                <w:ilvl w:val="2"/>
                <w:numId w:val="33"/>
              </w:numPr>
              <w:suppressAutoHyphens/>
              <w:spacing w:after="0" w:line="240" w:lineRule="auto"/>
              <w:ind w:left="370" w:hanging="370"/>
            </w:pPr>
            <w:r>
              <w:rPr>
                <w:lang w:val="sr-Cyrl-RS"/>
              </w:rPr>
              <w:t>уочава основне елементе структуре књижевноуметничког дела: тема, мотив, радња, време и место радње;</w:t>
            </w:r>
          </w:p>
          <w:p w14:paraId="0562A8B0" w14:textId="77777777" w:rsidR="003F5E47" w:rsidRDefault="003F5E47" w:rsidP="003F5E47">
            <w:pPr>
              <w:numPr>
                <w:ilvl w:val="2"/>
                <w:numId w:val="33"/>
              </w:numPr>
              <w:suppressAutoHyphens/>
              <w:spacing w:after="0" w:line="240" w:lineRule="auto"/>
              <w:ind w:left="370" w:hanging="370"/>
            </w:pPr>
            <w:r>
              <w:rPr>
                <w:lang w:val="sr-Cyrl-RS"/>
              </w:rPr>
              <w:t>а</w:t>
            </w:r>
            <w:r>
              <w:rPr>
                <w:lang w:val=""/>
              </w:rPr>
              <w:t>нализира узрочно-последичне односе у тексту и вредн</w:t>
            </w:r>
            <w:r>
              <w:rPr>
                <w:lang w:val="sr-Cyrl-RS"/>
              </w:rPr>
              <w:t>ује</w:t>
            </w:r>
            <w:r>
              <w:rPr>
                <w:lang w:val=""/>
              </w:rPr>
              <w:t xml:space="preserve"> истакнуте идеје које текст нуди</w:t>
            </w:r>
            <w:r>
              <w:rPr>
                <w:lang w:val="sr-Cyrl-RS"/>
              </w:rPr>
              <w:t>;</w:t>
            </w:r>
          </w:p>
          <w:p w14:paraId="34EE18B8" w14:textId="77777777" w:rsidR="003F5E47" w:rsidRDefault="003F5E47" w:rsidP="003F5E47">
            <w:pPr>
              <w:numPr>
                <w:ilvl w:val="2"/>
                <w:numId w:val="33"/>
              </w:numPr>
              <w:suppressAutoHyphens/>
              <w:spacing w:after="0" w:line="240" w:lineRule="auto"/>
              <w:ind w:left="370" w:hanging="370"/>
            </w:pPr>
            <w:r>
              <w:rPr>
                <w:lang w:val="sr-Cyrl-RS"/>
              </w:rPr>
              <w:t>анализира поступке ликова у књижевноуметничком делу, служећи се аргументима из текста;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707D6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 xml:space="preserve">71.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4710A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</w:p>
          <w:p w14:paraId="7DE14D5E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</w:p>
          <w:p w14:paraId="47620CF4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</w:p>
          <w:p w14:paraId="1797C595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</w:p>
          <w:p w14:paraId="3483AFE9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</w:p>
          <w:p w14:paraId="3B003BC3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</w:p>
          <w:p w14:paraId="13017193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</w:p>
          <w:p w14:paraId="396EBDB0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</w:p>
          <w:p w14:paraId="686FE5FF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</w:p>
          <w:p w14:paraId="27D75868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 xml:space="preserve">Књижевност: </w:t>
            </w:r>
            <w:r>
              <w:rPr>
                <w:i/>
                <w:sz w:val="22"/>
                <w:szCs w:val="22"/>
                <w:lang w:val=""/>
              </w:rPr>
              <w:t>Вањка</w:t>
            </w:r>
            <w:r>
              <w:rPr>
                <w:sz w:val="22"/>
                <w:szCs w:val="22"/>
                <w:lang w:val=""/>
              </w:rPr>
              <w:t xml:space="preserve"> (одломак), А. П. Чехов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74F6C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E9A35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694EB107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монолошка</w:t>
            </w:r>
          </w:p>
          <w:p w14:paraId="0AEA4837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дијалошка</w:t>
            </w:r>
          </w:p>
          <w:p w14:paraId="58E12452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монолошка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B3C6C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 xml:space="preserve">ФР </w:t>
            </w:r>
          </w:p>
          <w:p w14:paraId="0B89E4E3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E9049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вештина комуникације</w:t>
            </w:r>
          </w:p>
          <w:p w14:paraId="639226B8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одговорно учешће у демократском друштву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457C0" w14:textId="77777777" w:rsidR="003F5E47" w:rsidRDefault="003F5E47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В</w:t>
            </w:r>
          </w:p>
          <w:p w14:paraId="6B076B11" w14:textId="77777777" w:rsidR="003F5E47" w:rsidRDefault="003F5E47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Г</w:t>
            </w:r>
          </w:p>
          <w:p w14:paraId="16A35102" w14:textId="77777777" w:rsidR="003F5E47" w:rsidRDefault="003F5E47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76783" w14:textId="77777777" w:rsidR="003F5E47" w:rsidRDefault="003F5E47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3F5E47" w14:paraId="6C31BBF3" w14:textId="77777777" w:rsidTr="00C17A70">
        <w:trPr>
          <w:cantSplit/>
          <w:trHeight w:val="1134"/>
          <w:jc w:val="center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D3F02" w14:textId="77777777" w:rsidR="003F5E47" w:rsidRDefault="003F5E47">
            <w:pPr>
              <w:spacing w:after="0" w:line="240" w:lineRule="auto"/>
              <w:rPr>
                <w:rFonts w:eastAsia="Times New Roman"/>
                <w:b/>
                <w:bCs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72E34" w14:textId="77777777" w:rsidR="003F5E47" w:rsidRDefault="003F5E47" w:rsidP="003F5E47">
            <w:pPr>
              <w:numPr>
                <w:ilvl w:val="0"/>
                <w:numId w:val="25"/>
              </w:numPr>
              <w:tabs>
                <w:tab w:val="clear" w:pos="0"/>
              </w:tabs>
              <w:suppressAutoHyphens/>
              <w:spacing w:after="0" w:line="240" w:lineRule="auto"/>
              <w:ind w:left="370" w:hanging="370"/>
            </w:pPr>
            <w:r>
              <w:rPr>
                <w:lang w:val="sr-Cyrl-RS"/>
              </w:rPr>
              <w:t>доследно примењује правописну норму;</w:t>
            </w:r>
          </w:p>
          <w:p w14:paraId="6C74721B" w14:textId="77777777" w:rsidR="003F5E47" w:rsidRDefault="003F5E47" w:rsidP="003F5E47">
            <w:pPr>
              <w:numPr>
                <w:ilvl w:val="2"/>
                <w:numId w:val="25"/>
              </w:numPr>
              <w:tabs>
                <w:tab w:val="clear" w:pos="0"/>
              </w:tabs>
              <w:suppressAutoHyphens/>
              <w:spacing w:after="0" w:line="240" w:lineRule="auto"/>
              <w:ind w:left="370" w:hanging="370"/>
            </w:pPr>
            <w:r>
              <w:rPr>
                <w:lang w:val="sr-Cyrl-RS"/>
              </w:rPr>
              <w:t>напише писмо поштујући форму писања писма (учтиво обраћање, обележавање вокатива, писање датума и писање поздрава у доњем десном углу);</w:t>
            </w:r>
          </w:p>
          <w:p w14:paraId="4A4A6155" w14:textId="77777777" w:rsidR="003F5E47" w:rsidRDefault="003F5E47" w:rsidP="003F5E47">
            <w:pPr>
              <w:pStyle w:val="ListParagraph"/>
              <w:numPr>
                <w:ilvl w:val="0"/>
                <w:numId w:val="25"/>
              </w:numPr>
              <w:tabs>
                <w:tab w:val="clear" w:pos="0"/>
              </w:tabs>
              <w:ind w:left="36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употребљава различите облике усменог и писменог изражавања: препричавање различитих типова текстова, без сажимања и са сажимањем, причање (о догађајима и доживљајима) и описивање;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4C688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 xml:space="preserve">72.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12247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 xml:space="preserve">Језичка култура: </w:t>
            </w:r>
            <w:r>
              <w:rPr>
                <w:sz w:val="22"/>
                <w:szCs w:val="22"/>
                <w:lang w:val=""/>
              </w:rPr>
              <w:t xml:space="preserve">Анализа домаћег задатка: </w:t>
            </w:r>
            <w:r>
              <w:rPr>
                <w:i/>
                <w:iCs/>
                <w:sz w:val="22"/>
                <w:szCs w:val="22"/>
                <w:lang w:val=""/>
              </w:rPr>
              <w:t>Писмо другу</w:t>
            </w:r>
            <w:r>
              <w:rPr>
                <w:i/>
                <w:iCs/>
                <w:sz w:val="22"/>
                <w:szCs w:val="22"/>
              </w:rPr>
              <w:t>/</w:t>
            </w:r>
            <w:r>
              <w:rPr>
                <w:i/>
                <w:iCs/>
                <w:sz w:val="22"/>
                <w:szCs w:val="22"/>
                <w:lang w:val=""/>
              </w:rPr>
              <w:t>другарици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CD396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DFA82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44601EF9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монолошка</w:t>
            </w:r>
          </w:p>
          <w:p w14:paraId="369116D1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дијалошка</w:t>
            </w:r>
          </w:p>
          <w:p w14:paraId="77251A07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истраживачка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47108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12EB9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вештина комуникације</w:t>
            </w:r>
          </w:p>
          <w:p w14:paraId="1A7A61DA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естетичка компетенција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89839" w14:textId="77777777" w:rsidR="003F5E47" w:rsidRDefault="003F5E47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4AD1B" w14:textId="77777777" w:rsidR="003F5E47" w:rsidRDefault="003F5E47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3F5E47" w14:paraId="7AA55430" w14:textId="77777777" w:rsidTr="00C17A70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B043CA2" w14:textId="77777777" w:rsidR="003F5E47" w:rsidRDefault="003F5E47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6E74B" w14:textId="77777777" w:rsidR="003F5E47" w:rsidRDefault="003F5E47" w:rsidP="003F5E47">
            <w:pPr>
              <w:numPr>
                <w:ilvl w:val="0"/>
                <w:numId w:val="55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п</w:t>
            </w:r>
            <w:r>
              <w:rPr>
                <w:lang w:val=""/>
              </w:rPr>
              <w:t>ове</w:t>
            </w:r>
            <w:r>
              <w:rPr>
                <w:lang w:val="sr-Cyrl-RS"/>
              </w:rPr>
              <w:t>же</w:t>
            </w:r>
            <w:r>
              <w:rPr>
                <w:lang w:val=""/>
              </w:rPr>
              <w:t xml:space="preserve"> граматичке појмове обрађене у претходним разредима са новим наставним садржајима</w:t>
            </w:r>
            <w:r>
              <w:rPr>
                <w:lang w:val="sr-Cyrl-RS"/>
              </w:rPr>
              <w:t>;</w:t>
            </w:r>
            <w:r>
              <w:rPr>
                <w:lang w:val=""/>
              </w:rPr>
              <w:t xml:space="preserve"> </w:t>
            </w:r>
          </w:p>
          <w:p w14:paraId="44341D49" w14:textId="77777777" w:rsidR="003F5E47" w:rsidRDefault="003F5E47" w:rsidP="003F5E47">
            <w:pPr>
              <w:numPr>
                <w:ilvl w:val="0"/>
                <w:numId w:val="55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о</w:t>
            </w:r>
            <w:r>
              <w:rPr>
                <w:lang w:val=""/>
              </w:rPr>
              <w:t>дреди врсте и подврсте заменица, као и њихов облик</w:t>
            </w:r>
            <w:r>
              <w:rPr>
                <w:lang w:val="sr-Cyrl-RS"/>
              </w:rPr>
              <w:t>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448DF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73.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C5434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Граматика: Неличне именичке заменице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7036B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AE003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6A409925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монолошка</w:t>
            </w:r>
          </w:p>
          <w:p w14:paraId="4B401A46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дијалошка</w:t>
            </w:r>
          </w:p>
          <w:p w14:paraId="753CD69A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истраживачка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1D6B8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 xml:space="preserve">ФР </w:t>
            </w:r>
          </w:p>
          <w:p w14:paraId="73972596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9D60B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компетенција за учење</w:t>
            </w:r>
          </w:p>
          <w:p w14:paraId="2AE522DD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33773AF9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решавање проблема</w:t>
            </w:r>
          </w:p>
          <w:p w14:paraId="001E2F43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7D7C9" w14:textId="77777777" w:rsidR="003F5E47" w:rsidRDefault="003F5E47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E0792" w14:textId="77777777" w:rsidR="003F5E47" w:rsidRDefault="003F5E47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3F5E47" w14:paraId="4B55648B" w14:textId="77777777" w:rsidTr="00C17A70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39BA1B6" w14:textId="77777777" w:rsidR="003F5E47" w:rsidRDefault="003F5E47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788B9" w14:textId="77777777" w:rsidR="003F5E47" w:rsidRDefault="003F5E47" w:rsidP="003F5E47">
            <w:pPr>
              <w:numPr>
                <w:ilvl w:val="0"/>
                <w:numId w:val="56"/>
              </w:numPr>
              <w:suppressAutoHyphens/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повеже књижевне термине и појмове обрађиване у претходним разредима са новим наставним садржајима;</w:t>
            </w:r>
          </w:p>
          <w:p w14:paraId="74651797" w14:textId="77777777" w:rsidR="003F5E47" w:rsidRDefault="003F5E47" w:rsidP="003F5E47">
            <w:pPr>
              <w:numPr>
                <w:ilvl w:val="0"/>
                <w:numId w:val="56"/>
              </w:numPr>
              <w:suppressAutoHyphens/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чита са разумевањем;</w:t>
            </w:r>
          </w:p>
          <w:p w14:paraId="6546FBC2" w14:textId="77777777" w:rsidR="003F5E47" w:rsidRDefault="003F5E47" w:rsidP="003F5E47">
            <w:pPr>
              <w:numPr>
                <w:ilvl w:val="0"/>
                <w:numId w:val="56"/>
              </w:numPr>
              <w:suppressAutoHyphens/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парафразира прочитано и описује свој доживљај различитих врста књижевних дела и научно-популарних текстова; </w:t>
            </w:r>
          </w:p>
          <w:p w14:paraId="6F351DB6" w14:textId="77777777" w:rsidR="003F5E47" w:rsidRDefault="003F5E47" w:rsidP="003F5E47">
            <w:pPr>
              <w:numPr>
                <w:ilvl w:val="0"/>
                <w:numId w:val="56"/>
              </w:numPr>
              <w:suppressAutoHyphens/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одреди род књижевног дела и књижевну врсту;</w:t>
            </w:r>
          </w:p>
          <w:p w14:paraId="63C1BFF5" w14:textId="77777777" w:rsidR="003F5E47" w:rsidRDefault="003F5E47" w:rsidP="003F5E47">
            <w:pPr>
              <w:numPr>
                <w:ilvl w:val="0"/>
                <w:numId w:val="56"/>
              </w:numPr>
              <w:suppressAutoHyphens/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прави разлику између дела лирског, епског и драмског карактера;</w:t>
            </w:r>
          </w:p>
          <w:p w14:paraId="1AEE0920" w14:textId="77777777" w:rsidR="003F5E47" w:rsidRDefault="003F5E47" w:rsidP="003F5E47">
            <w:pPr>
              <w:numPr>
                <w:ilvl w:val="0"/>
                <w:numId w:val="56"/>
              </w:numPr>
              <w:suppressAutoHyphens/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увиђа звучне, визуелне, тактилне, олфакторне елементе песничке слике;</w:t>
            </w:r>
          </w:p>
          <w:p w14:paraId="38E0D26A" w14:textId="77777777" w:rsidR="003F5E47" w:rsidRDefault="003F5E47" w:rsidP="003F5E47">
            <w:pPr>
              <w:numPr>
                <w:ilvl w:val="0"/>
                <w:numId w:val="56"/>
              </w:numPr>
              <w:suppressAutoHyphens/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одреди стилске фигуре и разуме њихову улогу у књижевноуметничком тексту;</w:t>
            </w:r>
          </w:p>
          <w:p w14:paraId="23F4F26B" w14:textId="77777777" w:rsidR="003F5E47" w:rsidRDefault="003F5E47" w:rsidP="003F5E47">
            <w:pPr>
              <w:numPr>
                <w:ilvl w:val="0"/>
                <w:numId w:val="56"/>
              </w:numPr>
              <w:suppressAutoHyphens/>
              <w:spacing w:after="0" w:line="240" w:lineRule="auto"/>
            </w:pPr>
            <w:r>
              <w:rPr>
                <w:lang w:val="sr-Cyrl-RS"/>
              </w:rPr>
              <w:t>илуструје веровања, обичаје, начин живота и догађаје у прошлости описане у књижевним делима;</w:t>
            </w:r>
          </w:p>
          <w:p w14:paraId="0704B869" w14:textId="77777777" w:rsidR="003F5E47" w:rsidRDefault="003F5E47" w:rsidP="003F5E47">
            <w:pPr>
              <w:numPr>
                <w:ilvl w:val="0"/>
                <w:numId w:val="56"/>
              </w:numPr>
              <w:suppressAutoHyphens/>
              <w:spacing w:after="0" w:line="240" w:lineRule="auto"/>
            </w:pPr>
            <w:r>
              <w:rPr>
                <w:lang w:val="sr-Cyrl-RS"/>
              </w:rPr>
              <w:t>уважава националне вредности и негује културно-историјску баштину.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336D6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74.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B8D66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Књижевност: Обредне лирске народне песме (избор)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C8434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8AC5C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18992DCD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дијалошка</w:t>
            </w:r>
          </w:p>
          <w:p w14:paraId="477EC5EC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текстуална</w:t>
            </w:r>
          </w:p>
          <w:p w14:paraId="657BCE44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истраживачка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4F73F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 xml:space="preserve">ФР </w:t>
            </w:r>
          </w:p>
          <w:p w14:paraId="28ADFEFC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  <w:p w14:paraId="361BCDE2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ГР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623C0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  <w:p w14:paraId="5D8675FC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естетичка компетенције</w:t>
            </w:r>
          </w:p>
          <w:p w14:paraId="0A691A58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сарадња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4549E" w14:textId="77777777" w:rsidR="003F5E47" w:rsidRDefault="003F5E47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И</w:t>
            </w:r>
          </w:p>
          <w:p w14:paraId="75CF2981" w14:textId="77777777" w:rsidR="003F5E47" w:rsidRDefault="003F5E47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840A9" w14:textId="77777777" w:rsidR="003F5E47" w:rsidRDefault="003F5E47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C17A70" w14:paraId="4FFBC94D" w14:textId="77777777" w:rsidTr="00C17A70">
        <w:tblPrEx>
          <w:jc w:val="left"/>
        </w:tblPrEx>
        <w:trPr>
          <w:trHeight w:val="3415"/>
        </w:trPr>
        <w:tc>
          <w:tcPr>
            <w:tcW w:w="680" w:type="dxa"/>
            <w:textDirection w:val="btLr"/>
          </w:tcPr>
          <w:p w14:paraId="47E95ACF" w14:textId="77777777" w:rsidR="00C17A70" w:rsidRDefault="00C17A70" w:rsidP="00592325">
            <w:pPr>
              <w:tabs>
                <w:tab w:val="left" w:pos="136"/>
              </w:tabs>
              <w:ind w:left="113" w:right="-141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4536" w:type="dxa"/>
            <w:hideMark/>
          </w:tcPr>
          <w:p w14:paraId="5E4D98C1" w14:textId="77777777" w:rsidR="00C17A70" w:rsidRDefault="00C17A70" w:rsidP="00592325">
            <w:pPr>
              <w:pStyle w:val="TableContents"/>
              <w:numPr>
                <w:ilvl w:val="0"/>
                <w:numId w:val="57"/>
              </w:numPr>
              <w:ind w:left="370" w:hanging="370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повеже књижевне термине и појмове обрађиване у претходним разредима са новим наставним садржајима;</w:t>
            </w:r>
          </w:p>
          <w:p w14:paraId="61EA10FB" w14:textId="77777777" w:rsidR="00C17A70" w:rsidRDefault="00C17A70" w:rsidP="00592325">
            <w:pPr>
              <w:numPr>
                <w:ilvl w:val="2"/>
                <w:numId w:val="57"/>
              </w:numPr>
              <w:spacing w:after="0" w:line="240" w:lineRule="auto"/>
              <w:ind w:left="370" w:hanging="370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ч</w:t>
            </w:r>
            <w:r>
              <w:rPr>
                <w:sz w:val="24"/>
                <w:szCs w:val="24"/>
                <w:lang w:val=""/>
              </w:rPr>
              <w:t>ита са разумевањем</w:t>
            </w:r>
            <w:r>
              <w:rPr>
                <w:sz w:val="24"/>
                <w:szCs w:val="24"/>
                <w:lang w:val="sr-Cyrl-RS"/>
              </w:rPr>
              <w:t>;</w:t>
            </w:r>
          </w:p>
          <w:p w14:paraId="6B9A6A76" w14:textId="77777777" w:rsidR="00C17A70" w:rsidRDefault="00C17A70" w:rsidP="00592325">
            <w:pPr>
              <w:numPr>
                <w:ilvl w:val="2"/>
                <w:numId w:val="57"/>
              </w:numPr>
              <w:spacing w:after="0" w:line="240" w:lineRule="auto"/>
              <w:ind w:left="370" w:hanging="370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п</w:t>
            </w:r>
            <w:r>
              <w:rPr>
                <w:sz w:val="24"/>
                <w:szCs w:val="24"/>
                <w:lang w:val=""/>
              </w:rPr>
              <w:t>арафразира прочитано и опис</w:t>
            </w:r>
            <w:r>
              <w:rPr>
                <w:sz w:val="24"/>
                <w:szCs w:val="24"/>
                <w:lang w:val="sr-Cyrl-RS"/>
              </w:rPr>
              <w:t>ује</w:t>
            </w:r>
            <w:r>
              <w:rPr>
                <w:sz w:val="24"/>
                <w:szCs w:val="24"/>
                <w:lang w:val=""/>
              </w:rPr>
              <w:t xml:space="preserve"> свој доживљај различитих врста књижевних дела и научно-популарних текстова</w:t>
            </w:r>
            <w:r>
              <w:rPr>
                <w:sz w:val="24"/>
                <w:szCs w:val="24"/>
                <w:lang w:val="sr-Cyrl-RS"/>
              </w:rPr>
              <w:t>;</w:t>
            </w:r>
          </w:p>
          <w:p w14:paraId="1DF325AF" w14:textId="77777777" w:rsidR="00C17A70" w:rsidRDefault="00C17A70" w:rsidP="00592325">
            <w:pPr>
              <w:numPr>
                <w:ilvl w:val="2"/>
                <w:numId w:val="57"/>
              </w:numPr>
              <w:spacing w:after="0" w:line="240" w:lineRule="auto"/>
              <w:ind w:left="370" w:hanging="370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о</w:t>
            </w:r>
            <w:r>
              <w:rPr>
                <w:sz w:val="24"/>
                <w:szCs w:val="24"/>
                <w:lang w:val=""/>
              </w:rPr>
              <w:t>дреди род књижевног дела и књижевну врсту</w:t>
            </w:r>
            <w:r>
              <w:rPr>
                <w:sz w:val="24"/>
                <w:szCs w:val="24"/>
                <w:lang w:val="sr-Cyrl-RS"/>
              </w:rPr>
              <w:t>;</w:t>
            </w:r>
          </w:p>
          <w:p w14:paraId="13F964F2" w14:textId="77777777" w:rsidR="00C17A70" w:rsidRDefault="00C17A70" w:rsidP="00592325">
            <w:pPr>
              <w:numPr>
                <w:ilvl w:val="2"/>
                <w:numId w:val="57"/>
              </w:numPr>
              <w:spacing w:after="0" w:line="240" w:lineRule="auto"/>
              <w:ind w:left="370" w:hanging="370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увиђа звучне, визуелне, тактилне, олфакторне елементе песничке слике;</w:t>
            </w:r>
          </w:p>
          <w:p w14:paraId="61A25E7F" w14:textId="77777777" w:rsidR="00C17A70" w:rsidRDefault="00C17A70" w:rsidP="00592325">
            <w:pPr>
              <w:numPr>
                <w:ilvl w:val="2"/>
                <w:numId w:val="57"/>
              </w:numPr>
              <w:spacing w:after="0" w:line="240" w:lineRule="auto"/>
              <w:ind w:left="370" w:hanging="370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одреди стилске фигуре и разуме њихову улогу у књижевноуметничком тексту;</w:t>
            </w:r>
          </w:p>
          <w:p w14:paraId="2D100C06" w14:textId="77777777" w:rsidR="00C17A70" w:rsidRDefault="00C17A70" w:rsidP="00592325">
            <w:pPr>
              <w:numPr>
                <w:ilvl w:val="2"/>
                <w:numId w:val="57"/>
              </w:numPr>
              <w:spacing w:after="0" w:line="240" w:lineRule="auto"/>
              <w:ind w:left="370" w:hanging="370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и</w:t>
            </w:r>
            <w:r>
              <w:rPr>
                <w:sz w:val="24"/>
                <w:szCs w:val="24"/>
                <w:lang w:val=""/>
              </w:rPr>
              <w:t>лустр</w:t>
            </w:r>
            <w:r>
              <w:rPr>
                <w:sz w:val="24"/>
                <w:szCs w:val="24"/>
                <w:lang w:val="sr-Cyrl-RS"/>
              </w:rPr>
              <w:t>ује</w:t>
            </w:r>
            <w:r>
              <w:rPr>
                <w:sz w:val="24"/>
                <w:szCs w:val="24"/>
                <w:lang w:val=""/>
              </w:rPr>
              <w:t xml:space="preserve"> веровања, обичаје, начин живота и догађаје у прошлости описане у књижевним делима</w:t>
            </w:r>
            <w:r>
              <w:rPr>
                <w:sz w:val="24"/>
                <w:szCs w:val="24"/>
                <w:lang w:val="sr-Cyrl-RS"/>
              </w:rPr>
              <w:t>;</w:t>
            </w:r>
          </w:p>
          <w:p w14:paraId="5BAA0C82" w14:textId="77777777" w:rsidR="00C17A70" w:rsidRDefault="00C17A70" w:rsidP="00592325">
            <w:pPr>
              <w:numPr>
                <w:ilvl w:val="2"/>
                <w:numId w:val="57"/>
              </w:numPr>
              <w:spacing w:after="0" w:line="240" w:lineRule="auto"/>
              <w:ind w:left="370" w:hanging="370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уочава разлику између живота у прошлости и садашњости;</w:t>
            </w:r>
          </w:p>
          <w:p w14:paraId="25AEB843" w14:textId="77777777" w:rsidR="00C17A70" w:rsidRDefault="00C17A70" w:rsidP="00592325">
            <w:pPr>
              <w:pStyle w:val="ListParagraph"/>
              <w:numPr>
                <w:ilvl w:val="0"/>
                <w:numId w:val="54"/>
              </w:numPr>
              <w:ind w:left="274" w:hanging="274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lang w:val=""/>
              </w:rPr>
              <w:t>важава националне вредности и нег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ује </w:t>
            </w:r>
            <w:r>
              <w:rPr>
                <w:rFonts w:ascii="Times New Roman" w:hAnsi="Times New Roman" w:cs="Times New Roman"/>
                <w:sz w:val="24"/>
                <w:szCs w:val="24"/>
                <w:lang w:val=""/>
              </w:rPr>
              <w:t>културно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"/>
              </w:rPr>
              <w:t>историјску баштину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;</w:t>
            </w:r>
          </w:p>
        </w:tc>
        <w:tc>
          <w:tcPr>
            <w:tcW w:w="567" w:type="dxa"/>
            <w:hideMark/>
          </w:tcPr>
          <w:p w14:paraId="3ADF9E6F" w14:textId="77777777" w:rsidR="00C17A70" w:rsidRDefault="00C17A70" w:rsidP="00592325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/>
              </w:rPr>
            </w:pPr>
            <w:r>
              <w:rPr>
                <w:noProof/>
                <w:sz w:val="24"/>
                <w:szCs w:val="24"/>
                <w:lang w:val="sr-Cyrl-RS"/>
              </w:rPr>
              <w:t xml:space="preserve">75. </w:t>
            </w:r>
          </w:p>
        </w:tc>
        <w:tc>
          <w:tcPr>
            <w:tcW w:w="2550" w:type="dxa"/>
            <w:hideMark/>
          </w:tcPr>
          <w:p w14:paraId="2FCDD5BA" w14:textId="77777777" w:rsidR="00C17A70" w:rsidRDefault="00C17A70" w:rsidP="00592325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Књижевност: Обредне лирске народне песме (избор)</w:t>
            </w:r>
          </w:p>
        </w:tc>
        <w:tc>
          <w:tcPr>
            <w:tcW w:w="567" w:type="dxa"/>
            <w:hideMark/>
          </w:tcPr>
          <w:p w14:paraId="068D0C67" w14:textId="77777777" w:rsidR="00C17A70" w:rsidRDefault="00C17A70" w:rsidP="00592325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Latn-RS"/>
              </w:rPr>
            </w:pPr>
            <w:r>
              <w:rPr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</w:tcPr>
          <w:p w14:paraId="6C2177FF" w14:textId="77777777" w:rsidR="00C17A70" w:rsidRDefault="00C17A70" w:rsidP="00592325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дијалошка</w:t>
            </w:r>
          </w:p>
          <w:p w14:paraId="5B0574C3" w14:textId="77777777" w:rsidR="00C17A70" w:rsidRDefault="00C17A70" w:rsidP="00592325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текстуална</w:t>
            </w:r>
          </w:p>
          <w:p w14:paraId="7B5D31E1" w14:textId="77777777" w:rsidR="00C17A70" w:rsidRDefault="00C17A70" w:rsidP="00592325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истраживачка</w:t>
            </w:r>
          </w:p>
          <w:p w14:paraId="414F8B29" w14:textId="77777777" w:rsidR="00C17A70" w:rsidRDefault="00C17A70" w:rsidP="00592325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hideMark/>
          </w:tcPr>
          <w:p w14:paraId="239A78A4" w14:textId="77777777" w:rsidR="00C17A70" w:rsidRDefault="00C17A70" w:rsidP="00592325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  <w:lang w:val="sr-Cyrl-RS"/>
              </w:rPr>
            </w:pPr>
            <w:r>
              <w:rPr>
                <w:noProof/>
                <w:sz w:val="24"/>
                <w:szCs w:val="24"/>
                <w:lang w:val="sr-Cyrl-RS"/>
              </w:rPr>
              <w:t>ФР</w:t>
            </w:r>
          </w:p>
          <w:p w14:paraId="7812EFC3" w14:textId="77777777" w:rsidR="00C17A70" w:rsidRDefault="00C17A70" w:rsidP="00592325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  <w:lang w:val="sr-Cyrl-RS"/>
              </w:rPr>
            </w:pPr>
            <w:r>
              <w:rPr>
                <w:noProof/>
                <w:sz w:val="24"/>
                <w:szCs w:val="24"/>
                <w:lang w:val="sr-Cyrl-RS"/>
              </w:rPr>
              <w:t>ИР</w:t>
            </w:r>
          </w:p>
          <w:p w14:paraId="0984F0EC" w14:textId="77777777" w:rsidR="00C17A70" w:rsidRDefault="00C17A70" w:rsidP="00592325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/>
              </w:rPr>
            </w:pPr>
            <w:r>
              <w:rPr>
                <w:noProof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559" w:type="dxa"/>
            <w:hideMark/>
          </w:tcPr>
          <w:p w14:paraId="4C1B428F" w14:textId="77777777" w:rsidR="00C17A70" w:rsidRDefault="00C17A70" w:rsidP="00592325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  <w:lang w:val="sr-Cyrl-RS"/>
              </w:rPr>
            </w:pPr>
            <w:r>
              <w:rPr>
                <w:noProof/>
                <w:sz w:val="24"/>
                <w:szCs w:val="24"/>
                <w:lang w:val="sr-Cyrl-RS"/>
              </w:rPr>
              <w:t>компетенција за учење</w:t>
            </w:r>
          </w:p>
          <w:p w14:paraId="4CD543F6" w14:textId="77777777" w:rsidR="00C17A70" w:rsidRDefault="00C17A70" w:rsidP="00592325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  <w:lang w:val="sr-Cyrl-RS"/>
              </w:rPr>
            </w:pPr>
            <w:r>
              <w:rPr>
                <w:noProof/>
                <w:sz w:val="24"/>
                <w:szCs w:val="24"/>
                <w:lang w:val="sr-Cyrl-RS"/>
              </w:rPr>
              <w:t>естетичка компетенције</w:t>
            </w:r>
          </w:p>
          <w:p w14:paraId="2C9D104E" w14:textId="77777777" w:rsidR="00C17A70" w:rsidRDefault="00C17A70" w:rsidP="00592325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>
              <w:rPr>
                <w:noProof/>
                <w:sz w:val="24"/>
                <w:szCs w:val="24"/>
                <w:lang w:val="sr-Cyrl-RS"/>
              </w:rPr>
              <w:t>сарадња</w:t>
            </w:r>
          </w:p>
        </w:tc>
        <w:tc>
          <w:tcPr>
            <w:tcW w:w="1276" w:type="dxa"/>
            <w:hideMark/>
          </w:tcPr>
          <w:p w14:paraId="2087554F" w14:textId="77777777" w:rsidR="00C17A70" w:rsidRDefault="00C17A70" w:rsidP="00592325">
            <w:pPr>
              <w:ind w:right="157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И</w:t>
            </w:r>
          </w:p>
          <w:p w14:paraId="02E06A6E" w14:textId="77777777" w:rsidR="00C17A70" w:rsidRDefault="00C17A70" w:rsidP="00592325">
            <w:pPr>
              <w:ind w:right="157"/>
              <w:rPr>
                <w:rFonts w:eastAsia="Times New Roman"/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330" w:type="dxa"/>
          </w:tcPr>
          <w:p w14:paraId="765FB04F" w14:textId="77777777" w:rsidR="00C17A70" w:rsidRDefault="00C17A70" w:rsidP="00592325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</w:tbl>
    <w:p w14:paraId="39F4F80B" w14:textId="77777777" w:rsidR="00C17A70" w:rsidRDefault="00C17A70" w:rsidP="003F5E47">
      <w:pPr>
        <w:tabs>
          <w:tab w:val="right" w:pos="12960"/>
        </w:tabs>
      </w:pPr>
    </w:p>
    <w:p w14:paraId="4168A1AB" w14:textId="09667075" w:rsidR="003F5E47" w:rsidRDefault="003F5E47" w:rsidP="003F5E47">
      <w:pPr>
        <w:tabs>
          <w:tab w:val="right" w:pos="12960"/>
        </w:tabs>
      </w:pPr>
      <w:r>
        <w:t>Датум предаје:</w:t>
      </w:r>
      <w:r>
        <w:rPr>
          <w:lang w:val="sr-Cyrl-RS"/>
        </w:rPr>
        <w:t xml:space="preserve"> </w:t>
      </w:r>
      <w:r>
        <w:t>_________________</w:t>
      </w:r>
      <w:r>
        <w:tab/>
        <w:t>Предметни наставник:</w:t>
      </w:r>
      <w:r>
        <w:rPr>
          <w:lang w:val="sr-Cyrl-RS"/>
        </w:rPr>
        <w:t xml:space="preserve"> </w:t>
      </w:r>
      <w:r>
        <w:t>_________</w:t>
      </w:r>
      <w:r>
        <w:rPr>
          <w:lang w:val="sr-Cyrl-RS"/>
        </w:rPr>
        <w:t>____________</w:t>
      </w:r>
      <w:r>
        <w:t>___</w:t>
      </w:r>
      <w:r>
        <w:rPr>
          <w:lang w:val="sr-Cyrl-RS"/>
        </w:rPr>
        <w:t>______</w:t>
      </w:r>
      <w:r>
        <w:t>__________</w:t>
      </w:r>
    </w:p>
    <w:p w14:paraId="46BFD9CF" w14:textId="77777777" w:rsidR="003F5E47" w:rsidRDefault="003F5E47" w:rsidP="003F5E47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15D47F74" w14:textId="77777777" w:rsidR="003F5E47" w:rsidRDefault="003F5E47" w:rsidP="003F5E47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31D68210" w14:textId="77777777" w:rsidR="003F5E47" w:rsidRDefault="003F5E47" w:rsidP="003F5E47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7AE7BC57" w14:textId="77777777" w:rsidR="00C17A70" w:rsidRDefault="00C17A70">
      <w:pPr>
        <w:spacing w:after="200" w:line="276" w:lineRule="auto"/>
        <w:rPr>
          <w:rFonts w:eastAsia="Times New Roman"/>
          <w:b/>
          <w:spacing w:val="20"/>
          <w:sz w:val="24"/>
          <w:szCs w:val="24"/>
          <w:lang w:val="sr-Cyrl-CS"/>
        </w:rPr>
      </w:pPr>
      <w:r>
        <w:rPr>
          <w:rFonts w:eastAsia="Times New Roman"/>
          <w:b/>
          <w:spacing w:val="20"/>
          <w:sz w:val="24"/>
          <w:szCs w:val="24"/>
          <w:lang w:val="sr-Cyrl-CS"/>
        </w:rPr>
        <w:br w:type="page"/>
      </w:r>
    </w:p>
    <w:p w14:paraId="400A7457" w14:textId="05DC990A" w:rsidR="003F5E47" w:rsidRDefault="003F5E47" w:rsidP="003F5E47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  <w:r>
        <w:rPr>
          <w:rFonts w:eastAsia="Times New Roman"/>
          <w:b/>
          <w:spacing w:val="20"/>
          <w:sz w:val="24"/>
          <w:szCs w:val="24"/>
          <w:lang w:val="sr-Cyrl-CS"/>
        </w:rPr>
        <w:lastRenderedPageBreak/>
        <w:t>ПРЕДЛОГ ОПЕРАТИВНОГ ПЛАНА РАДА НАСТАВНИКА</w:t>
      </w:r>
    </w:p>
    <w:p w14:paraId="0D487E3A" w14:textId="4CD46A25" w:rsidR="003F5E47" w:rsidRPr="003F5E47" w:rsidRDefault="003F5E47" w:rsidP="003F5E47">
      <w:pPr>
        <w:spacing w:after="0" w:line="240" w:lineRule="auto"/>
        <w:ind w:left="8640" w:firstLine="720"/>
        <w:jc w:val="center"/>
        <w:rPr>
          <w:rFonts w:eastAsia="Times New Roman"/>
          <w:b/>
          <w:spacing w:val="20"/>
          <w:lang w:val="sr-Latn-ME"/>
        </w:rPr>
      </w:pPr>
      <w:r w:rsidRPr="00960600">
        <w:rPr>
          <w:rFonts w:eastAsia="Times New Roman"/>
          <w:b/>
          <w:spacing w:val="20"/>
          <w:lang w:val="sr-Cyrl-CS"/>
        </w:rPr>
        <w:t xml:space="preserve">Школска година:  </w:t>
      </w:r>
      <w:r>
        <w:rPr>
          <w:rFonts w:eastAsia="Times New Roman"/>
          <w:b/>
          <w:spacing w:val="20"/>
          <w:lang w:val="sr-Latn-ME"/>
        </w:rPr>
        <w:t>202</w:t>
      </w:r>
      <w:r w:rsidR="00C7728B">
        <w:rPr>
          <w:rFonts w:eastAsia="Times New Roman"/>
          <w:b/>
          <w:spacing w:val="20"/>
          <w:lang w:val="sr-Latn-ME"/>
        </w:rPr>
        <w:t>2</w:t>
      </w:r>
      <w:r>
        <w:rPr>
          <w:rFonts w:eastAsia="Times New Roman"/>
          <w:b/>
          <w:spacing w:val="20"/>
          <w:lang w:val="sr-Latn-ME"/>
        </w:rPr>
        <w:t>/202</w:t>
      </w:r>
      <w:r w:rsidR="00C7728B">
        <w:rPr>
          <w:rFonts w:eastAsia="Times New Roman"/>
          <w:b/>
          <w:spacing w:val="20"/>
          <w:lang w:val="sr-Latn-ME"/>
        </w:rPr>
        <w:t>3</w:t>
      </w:r>
      <w:r>
        <w:rPr>
          <w:rFonts w:eastAsia="Times New Roman"/>
          <w:b/>
          <w:spacing w:val="20"/>
          <w:lang w:val="sr-Latn-ME"/>
        </w:rPr>
        <w:t>.</w:t>
      </w:r>
    </w:p>
    <w:p w14:paraId="216D19F8" w14:textId="77777777" w:rsidR="003F5E47" w:rsidRDefault="003F5E47" w:rsidP="003F5E47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  <w:lang w:val="sr-Cyrl-RS"/>
        </w:rPr>
      </w:pPr>
      <w:r>
        <w:rPr>
          <w:rFonts w:eastAsia="Times New Roman"/>
          <w:spacing w:val="20"/>
          <w:sz w:val="24"/>
          <w:szCs w:val="24"/>
          <w:lang w:val="sr-Cyrl-CS"/>
        </w:rPr>
        <w:t xml:space="preserve">Предмет: </w:t>
      </w:r>
      <w:r>
        <w:rPr>
          <w:rFonts w:eastAsia="Times New Roman"/>
          <w:spacing w:val="20"/>
          <w:sz w:val="24"/>
          <w:szCs w:val="24"/>
          <w:lang w:val="sr-Cyrl-RS"/>
        </w:rPr>
        <w:t>Српски језик и књижевност</w:t>
      </w:r>
    </w:p>
    <w:p w14:paraId="718A0214" w14:textId="77777777" w:rsidR="003F5E47" w:rsidRDefault="003F5E47" w:rsidP="003F5E47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  <w:lang w:val="sr-Latn-RS"/>
        </w:rPr>
      </w:pPr>
      <w:r>
        <w:rPr>
          <w:rFonts w:eastAsia="Times New Roman"/>
          <w:spacing w:val="20"/>
          <w:sz w:val="24"/>
          <w:szCs w:val="24"/>
          <w:lang w:val="sr-Cyrl-CS"/>
        </w:rPr>
        <w:t xml:space="preserve">Годишњи фонд часова: </w:t>
      </w:r>
      <w:r>
        <w:rPr>
          <w:rFonts w:eastAsia="Times New Roman"/>
          <w:spacing w:val="20"/>
          <w:sz w:val="24"/>
          <w:szCs w:val="24"/>
          <w:lang w:val="sr-Latn-RS"/>
        </w:rPr>
        <w:t>144</w:t>
      </w:r>
    </w:p>
    <w:p w14:paraId="567EA1F0" w14:textId="77777777" w:rsidR="003F5E47" w:rsidRDefault="003F5E47" w:rsidP="003F5E47">
      <w:pPr>
        <w:spacing w:after="0" w:line="240" w:lineRule="auto"/>
        <w:rPr>
          <w:rFonts w:eastAsia="Times New Roman"/>
          <w:spacing w:val="20"/>
          <w:sz w:val="24"/>
          <w:szCs w:val="24"/>
          <w:lang w:val="sr-Latn-RS"/>
        </w:rPr>
      </w:pPr>
      <w:r>
        <w:rPr>
          <w:rFonts w:eastAsia="Times New Roman"/>
          <w:spacing w:val="20"/>
          <w:sz w:val="24"/>
          <w:szCs w:val="24"/>
          <w:lang w:val="sr-Cyrl-CS"/>
        </w:rPr>
        <w:t xml:space="preserve">Недељни фонд часова: </w:t>
      </w:r>
      <w:r>
        <w:rPr>
          <w:rFonts w:eastAsia="Times New Roman"/>
          <w:spacing w:val="20"/>
          <w:sz w:val="24"/>
          <w:szCs w:val="24"/>
          <w:lang w:val="sr-Latn-RS"/>
        </w:rPr>
        <w:t>4</w:t>
      </w:r>
    </w:p>
    <w:p w14:paraId="53176AF3" w14:textId="77777777" w:rsidR="003F5E47" w:rsidRDefault="003F5E47" w:rsidP="003F5E47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6446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6096"/>
        <w:gridCol w:w="567"/>
        <w:gridCol w:w="2126"/>
        <w:gridCol w:w="567"/>
        <w:gridCol w:w="1710"/>
        <w:gridCol w:w="737"/>
        <w:gridCol w:w="1559"/>
        <w:gridCol w:w="1041"/>
        <w:gridCol w:w="1330"/>
        <w:gridCol w:w="33"/>
      </w:tblGrid>
      <w:tr w:rsidR="003F5E47" w14:paraId="6820A52A" w14:textId="77777777" w:rsidTr="0081507E">
        <w:trPr>
          <w:cantSplit/>
          <w:trHeight w:val="742"/>
          <w:jc w:val="center"/>
        </w:trPr>
        <w:tc>
          <w:tcPr>
            <w:tcW w:w="164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46EC24C" w14:textId="77777777" w:rsidR="003F5E47" w:rsidRDefault="003F5E47">
            <w:pPr>
              <w:spacing w:after="0"/>
              <w:ind w:right="-170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 xml:space="preserve">Месец: </w:t>
            </w:r>
            <w:r>
              <w:rPr>
                <w:rFonts w:eastAsia="Times New Roman"/>
                <w:b/>
                <w:bCs/>
                <w:sz w:val="24"/>
                <w:szCs w:val="24"/>
                <w:lang w:val="sr-Cyrl-RS"/>
              </w:rPr>
              <w:t>ФЕБРУ</w:t>
            </w:r>
            <w:r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АР</w:t>
            </w:r>
          </w:p>
        </w:tc>
      </w:tr>
      <w:tr w:rsidR="003F5E47" w14:paraId="15E77B41" w14:textId="77777777" w:rsidTr="0081507E">
        <w:trPr>
          <w:gridAfter w:val="1"/>
          <w:wAfter w:w="33" w:type="dxa"/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476D2801" w14:textId="77777777" w:rsidR="003F5E47" w:rsidRDefault="003F5E47">
            <w:pPr>
              <w:spacing w:after="0"/>
              <w:ind w:left="57" w:right="-113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Бр. и назив наст. теме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1A48FD8" w14:textId="77777777" w:rsidR="003F5E47" w:rsidRDefault="003F5E47">
            <w:pPr>
              <w:ind w:left="-106" w:right="-102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Исходи</w:t>
            </w:r>
          </w:p>
          <w:p w14:paraId="612F375F" w14:textId="77777777" w:rsidR="003F5E47" w:rsidRDefault="003F5E47">
            <w:pPr>
              <w:ind w:right="-110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B6C128C" w14:textId="77777777" w:rsidR="003F5E47" w:rsidRDefault="003F5E47">
            <w:pPr>
              <w:ind w:left="-114" w:right="-114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Р. бр. часа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C10794D" w14:textId="77777777" w:rsidR="003F5E47" w:rsidRDefault="003F5E47">
            <w:pPr>
              <w:ind w:left="-114" w:right="-114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F0A3CF1" w14:textId="77777777" w:rsidR="003F5E47" w:rsidRDefault="003F5E47">
            <w:pPr>
              <w:ind w:left="-114" w:right="-114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Тип часа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6D0A559" w14:textId="77777777" w:rsidR="003F5E47" w:rsidRDefault="003F5E47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Метода рада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D63F8DC" w14:textId="77777777" w:rsidR="003F5E47" w:rsidRDefault="003F5E47">
            <w:pPr>
              <w:ind w:left="-103" w:right="-76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Облик рада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F4EEC3B" w14:textId="77777777" w:rsidR="003F5E47" w:rsidRDefault="003F5E47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Међупредметне компетенције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1C98B3E" w14:textId="77777777" w:rsidR="003F5E47" w:rsidRDefault="003F5E47">
            <w:pPr>
              <w:ind w:left="-90" w:right="-110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Међупредметне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BEFB45F" w14:textId="77777777" w:rsidR="003F5E47" w:rsidRDefault="003F5E47">
            <w:pPr>
              <w:spacing w:after="0"/>
              <w:ind w:left="-272" w:right="-170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Евалуација квалитета планираног</w:t>
            </w:r>
          </w:p>
        </w:tc>
      </w:tr>
      <w:tr w:rsidR="003F5E47" w14:paraId="58F2BE4B" w14:textId="77777777" w:rsidTr="0081507E">
        <w:trPr>
          <w:gridAfter w:val="1"/>
          <w:wAfter w:w="33" w:type="dxa"/>
          <w:cantSplit/>
          <w:trHeight w:val="3415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35E26DE" w14:textId="77777777" w:rsidR="003F5E47" w:rsidRDefault="003F5E47">
            <w:pPr>
              <w:tabs>
                <w:tab w:val="left" w:pos="136"/>
              </w:tabs>
              <w:ind w:left="113" w:right="-141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5F854" w14:textId="77777777" w:rsidR="003F5E47" w:rsidRDefault="003F5E47" w:rsidP="003F5E47">
            <w:pPr>
              <w:pStyle w:val="TableContents"/>
              <w:numPr>
                <w:ilvl w:val="0"/>
                <w:numId w:val="57"/>
              </w:numPr>
              <w:ind w:left="370" w:hanging="370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повеже граматичке појмове обрађене у претходним разредима са новим наставним садржајима;</w:t>
            </w:r>
          </w:p>
          <w:p w14:paraId="161474A7" w14:textId="77777777" w:rsidR="003F5E47" w:rsidRDefault="003F5E47" w:rsidP="003F5E47">
            <w:pPr>
              <w:numPr>
                <w:ilvl w:val="0"/>
                <w:numId w:val="58"/>
              </w:numPr>
              <w:spacing w:after="0" w:line="240" w:lineRule="auto"/>
              <w:ind w:left="370" w:hanging="370"/>
              <w:rPr>
                <w:sz w:val="24"/>
                <w:szCs w:val="24"/>
                <w:lang w:val="sr-Cyrl-RS"/>
              </w:rPr>
            </w:pPr>
            <w:r>
              <w:rPr>
                <w:rFonts w:eastAsia="SimSun"/>
                <w:kern w:val="3"/>
                <w:sz w:val="24"/>
                <w:szCs w:val="24"/>
                <w:lang w:val="sr-Cyrl-RS" w:eastAsia="zh-CN" w:bidi="hi-IN"/>
              </w:rPr>
              <w:t>служи се успешно српским књижевним језиком</w:t>
            </w:r>
            <w:r>
              <w:rPr>
                <w:sz w:val="24"/>
                <w:szCs w:val="24"/>
                <w:lang w:val="sr-Cyrl-RS"/>
              </w:rPr>
              <w:t>;</w:t>
            </w:r>
          </w:p>
          <w:p w14:paraId="29CBDEBF" w14:textId="77777777" w:rsidR="003F5E47" w:rsidRDefault="003F5E47" w:rsidP="003F5E47">
            <w:pPr>
              <w:numPr>
                <w:ilvl w:val="0"/>
                <w:numId w:val="58"/>
              </w:numPr>
              <w:spacing w:after="0" w:line="240" w:lineRule="auto"/>
              <w:ind w:left="370" w:hanging="370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препозна синониме, хомониме и антониме у тексту;</w:t>
            </w:r>
          </w:p>
          <w:p w14:paraId="0D2D0215" w14:textId="77777777" w:rsidR="003F5E47" w:rsidRDefault="003F5E47" w:rsidP="003F5E47">
            <w:pPr>
              <w:pStyle w:val="ListParagraph"/>
              <w:numPr>
                <w:ilvl w:val="0"/>
                <w:numId w:val="54"/>
              </w:numPr>
              <w:ind w:left="274" w:hanging="274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осмисли нове примере синонима, хомонима и антонима;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5980E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/>
              </w:rPr>
            </w:pPr>
            <w:r>
              <w:rPr>
                <w:noProof/>
                <w:sz w:val="24"/>
                <w:szCs w:val="24"/>
                <w:lang w:val="sr-Cyrl-RS"/>
              </w:rPr>
              <w:t>76.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6FBF2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Језичка култура: Синоними, антоними и хомоними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C48DB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Latn-RS"/>
              </w:rPr>
            </w:pPr>
            <w:r>
              <w:rPr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3E082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дијалошка</w:t>
            </w:r>
          </w:p>
          <w:p w14:paraId="2318CB19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текстуална</w:t>
            </w:r>
          </w:p>
          <w:p w14:paraId="093438E8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истраживачка</w:t>
            </w:r>
          </w:p>
          <w:p w14:paraId="3377BFF3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B9270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  <w:lang w:val="sr-Cyrl-RS"/>
              </w:rPr>
            </w:pPr>
            <w:r>
              <w:rPr>
                <w:noProof/>
                <w:sz w:val="24"/>
                <w:szCs w:val="24"/>
                <w:lang w:val="sr-Cyrl-RS"/>
              </w:rPr>
              <w:t>ФР</w:t>
            </w:r>
          </w:p>
          <w:p w14:paraId="1AFD9F44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/>
              </w:rPr>
            </w:pPr>
            <w:r>
              <w:rPr>
                <w:noProof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3BF9C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компетенција за учење</w:t>
            </w:r>
          </w:p>
          <w:p w14:paraId="6C6A7738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рад са подацима и информацијама</w:t>
            </w:r>
          </w:p>
          <w:p w14:paraId="4B6C9E59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решавање проблема</w:t>
            </w:r>
          </w:p>
          <w:p w14:paraId="210391AD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86F6B" w14:textId="77777777" w:rsidR="003F5E47" w:rsidRDefault="003F5E47">
            <w:pPr>
              <w:ind w:right="157"/>
              <w:rPr>
                <w:rFonts w:eastAsia="Times New Roman"/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71FFA" w14:textId="77777777" w:rsidR="003F5E47" w:rsidRDefault="003F5E47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3F5E47" w14:paraId="154BDEA8" w14:textId="77777777" w:rsidTr="0081507E">
        <w:trPr>
          <w:gridAfter w:val="1"/>
          <w:wAfter w:w="33" w:type="dxa"/>
          <w:cantSplit/>
          <w:trHeight w:val="3415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37B227A" w14:textId="77777777" w:rsidR="003F5E47" w:rsidRDefault="003F5E47">
            <w:pPr>
              <w:tabs>
                <w:tab w:val="left" w:pos="136"/>
              </w:tabs>
              <w:ind w:left="113" w:right="-141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69D5A" w14:textId="77777777" w:rsidR="003F5E47" w:rsidRDefault="003F5E47" w:rsidP="003F5E47">
            <w:pPr>
              <w:numPr>
                <w:ilvl w:val="0"/>
                <w:numId w:val="59"/>
              </w:numPr>
              <w:spacing w:after="0" w:line="240" w:lineRule="auto"/>
              <w:ind w:left="370" w:hanging="370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повеже књижевне термине и појмове обрађиване у претходним разредима са новим наставним садржајима;</w:t>
            </w:r>
          </w:p>
          <w:p w14:paraId="0B2F696E" w14:textId="77777777" w:rsidR="003F5E47" w:rsidRDefault="003F5E47" w:rsidP="003F5E47">
            <w:pPr>
              <w:numPr>
                <w:ilvl w:val="2"/>
                <w:numId w:val="59"/>
              </w:numPr>
              <w:spacing w:after="0" w:line="240" w:lineRule="auto"/>
              <w:ind w:left="370" w:hanging="370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чита са разумевањем;</w:t>
            </w:r>
          </w:p>
          <w:p w14:paraId="34EC4B5F" w14:textId="77777777" w:rsidR="003F5E47" w:rsidRDefault="003F5E47" w:rsidP="003F5E47">
            <w:pPr>
              <w:numPr>
                <w:ilvl w:val="2"/>
                <w:numId w:val="59"/>
              </w:numPr>
              <w:spacing w:after="0" w:line="240" w:lineRule="auto"/>
              <w:ind w:left="370" w:hanging="370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парафразира прочитано и описује свој доживљај различитих врста књижевних дела и научно-популарних текстова;</w:t>
            </w:r>
          </w:p>
          <w:p w14:paraId="68144E01" w14:textId="77777777" w:rsidR="003F5E47" w:rsidRDefault="003F5E47" w:rsidP="003F5E47">
            <w:pPr>
              <w:numPr>
                <w:ilvl w:val="2"/>
                <w:numId w:val="59"/>
              </w:numPr>
              <w:spacing w:after="0" w:line="240" w:lineRule="auto"/>
              <w:ind w:left="370" w:hanging="370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одреди род књижевног дела и књижевну врсту;</w:t>
            </w:r>
          </w:p>
          <w:p w14:paraId="6E017C0A" w14:textId="77777777" w:rsidR="003F5E47" w:rsidRDefault="003F5E47" w:rsidP="003F5E47">
            <w:pPr>
              <w:numPr>
                <w:ilvl w:val="2"/>
                <w:numId w:val="59"/>
              </w:numPr>
              <w:spacing w:after="0" w:line="240" w:lineRule="auto"/>
              <w:ind w:left="370" w:hanging="370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прави разлику између дела лирског, епског и драмског карактера;</w:t>
            </w:r>
          </w:p>
          <w:p w14:paraId="4A007941" w14:textId="77777777" w:rsidR="003F5E47" w:rsidRDefault="003F5E47" w:rsidP="003F5E47">
            <w:pPr>
              <w:numPr>
                <w:ilvl w:val="2"/>
                <w:numId w:val="59"/>
              </w:numPr>
              <w:spacing w:after="0" w:line="240" w:lineRule="auto"/>
              <w:ind w:left="370" w:hanging="370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анализира структуру лирске песме (строфа, стих, рима);</w:t>
            </w:r>
          </w:p>
          <w:p w14:paraId="0F388291" w14:textId="77777777" w:rsidR="003F5E47" w:rsidRDefault="003F5E47" w:rsidP="003F5E47">
            <w:pPr>
              <w:numPr>
                <w:ilvl w:val="2"/>
                <w:numId w:val="59"/>
              </w:numPr>
              <w:spacing w:after="0" w:line="240" w:lineRule="auto"/>
              <w:ind w:left="370" w:hanging="370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увиђа звучне, визуелне, тактилне, олфакторне елементе песничке слике;</w:t>
            </w:r>
          </w:p>
          <w:p w14:paraId="05F5A0E3" w14:textId="77777777" w:rsidR="003F5E47" w:rsidRDefault="003F5E47" w:rsidP="003F5E47">
            <w:pPr>
              <w:numPr>
                <w:ilvl w:val="2"/>
                <w:numId w:val="59"/>
              </w:numPr>
              <w:spacing w:after="0" w:line="240" w:lineRule="auto"/>
              <w:ind w:left="370" w:hanging="370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одреди стилске фигуре и разуме њихову улогу у књижевноуметничком тексту;</w:t>
            </w:r>
          </w:p>
          <w:p w14:paraId="3B29DE63" w14:textId="77777777" w:rsidR="003F5E47" w:rsidRDefault="003F5E47" w:rsidP="003F5E47">
            <w:pPr>
              <w:pStyle w:val="ListParagraph"/>
              <w:numPr>
                <w:ilvl w:val="0"/>
                <w:numId w:val="54"/>
              </w:numPr>
              <w:ind w:left="274" w:hanging="274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уважава националне вредности и негује културно-историјску баштину;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53F1A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/>
              </w:rPr>
            </w:pPr>
            <w:r>
              <w:rPr>
                <w:noProof/>
                <w:sz w:val="24"/>
                <w:szCs w:val="24"/>
                <w:lang w:val="sr-Cyrl-RS"/>
              </w:rPr>
              <w:t>77.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298B2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 xml:space="preserve">Књижевност: </w:t>
            </w:r>
            <w:r>
              <w:rPr>
                <w:i/>
                <w:sz w:val="24"/>
                <w:szCs w:val="24"/>
                <w:lang w:val="sr-Cyrl-RS"/>
              </w:rPr>
              <w:t>Свети Сава</w:t>
            </w:r>
            <w:r>
              <w:rPr>
                <w:sz w:val="24"/>
                <w:szCs w:val="24"/>
                <w:lang w:val="sr-Cyrl-RS"/>
              </w:rPr>
              <w:t>, Војислав Илић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8ACC0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Latn-RS"/>
              </w:rPr>
            </w:pPr>
            <w:r>
              <w:rPr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7EB30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монолошка</w:t>
            </w:r>
          </w:p>
          <w:p w14:paraId="26D65513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дијалошка</w:t>
            </w:r>
          </w:p>
          <w:p w14:paraId="078A7C11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текстуална</w:t>
            </w:r>
          </w:p>
          <w:p w14:paraId="66C65A8F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демонстративна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D1D9A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  <w:lang w:val="sr-Cyrl-RS"/>
              </w:rPr>
            </w:pPr>
            <w:r>
              <w:rPr>
                <w:noProof/>
                <w:sz w:val="24"/>
                <w:szCs w:val="24"/>
                <w:lang w:val="sr-Cyrl-RS"/>
              </w:rPr>
              <w:t>ФР</w:t>
            </w:r>
          </w:p>
          <w:p w14:paraId="5AB58E3C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/>
              </w:rPr>
            </w:pPr>
            <w:r>
              <w:rPr>
                <w:noProof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E8637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  <w:lang w:val="sr-Cyrl-RS"/>
              </w:rPr>
            </w:pPr>
            <w:r>
              <w:rPr>
                <w:noProof/>
                <w:sz w:val="24"/>
                <w:szCs w:val="24"/>
                <w:lang w:val="sr-Cyrl-RS"/>
              </w:rPr>
              <w:t>компетенција за учење</w:t>
            </w:r>
          </w:p>
          <w:p w14:paraId="680FAD77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>
              <w:rPr>
                <w:noProof/>
                <w:sz w:val="24"/>
                <w:szCs w:val="24"/>
                <w:lang w:val="sr-Cyrl-RS"/>
              </w:rPr>
              <w:t>естетичка компетенција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EA4FF" w14:textId="77777777" w:rsidR="003F5E47" w:rsidRDefault="003F5E47">
            <w:pPr>
              <w:ind w:right="157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И</w:t>
            </w:r>
          </w:p>
          <w:p w14:paraId="618C914B" w14:textId="77777777" w:rsidR="003F5E47" w:rsidRDefault="003F5E47">
            <w:pPr>
              <w:ind w:right="157"/>
              <w:rPr>
                <w:rFonts w:eastAsia="Times New Roman"/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ECF19" w14:textId="77777777" w:rsidR="003F5E47" w:rsidRDefault="003F5E47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3F5E47" w14:paraId="736970B0" w14:textId="77777777" w:rsidTr="0081507E">
        <w:trPr>
          <w:gridAfter w:val="1"/>
          <w:wAfter w:w="33" w:type="dxa"/>
          <w:cantSplit/>
          <w:trHeight w:val="3415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AA98E14" w14:textId="77777777" w:rsidR="003F5E47" w:rsidRDefault="003F5E47">
            <w:pPr>
              <w:tabs>
                <w:tab w:val="left" w:pos="136"/>
              </w:tabs>
              <w:ind w:left="113" w:right="-141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C4DD5" w14:textId="77777777" w:rsidR="003F5E47" w:rsidRDefault="003F5E47" w:rsidP="003F5E47">
            <w:pPr>
              <w:pStyle w:val="ListParagraph"/>
              <w:numPr>
                <w:ilvl w:val="0"/>
                <w:numId w:val="54"/>
              </w:numPr>
              <w:ind w:left="274" w:hanging="274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употребљава различите облике усменог и писаног изражавања: препричавање различитих типова текстова, без сажимања и са сажимањем, причање (о догађајима и доживљајима) и описивање;</w:t>
            </w:r>
          </w:p>
          <w:p w14:paraId="5402E9E6" w14:textId="77777777" w:rsidR="003F5E47" w:rsidRDefault="003F5E47" w:rsidP="003F5E47">
            <w:pPr>
              <w:pStyle w:val="ListParagraph"/>
              <w:numPr>
                <w:ilvl w:val="0"/>
                <w:numId w:val="54"/>
              </w:numPr>
              <w:ind w:left="274" w:hanging="274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саставља обавештење, вест и кратак извештај;</w:t>
            </w:r>
          </w:p>
          <w:p w14:paraId="0ED410C6" w14:textId="77777777" w:rsidR="003F5E47" w:rsidRDefault="003F5E47">
            <w:pPr>
              <w:pStyle w:val="ListParagraph"/>
              <w:ind w:left="274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424D6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/>
              </w:rPr>
            </w:pPr>
            <w:r>
              <w:rPr>
                <w:noProof/>
                <w:sz w:val="24"/>
                <w:szCs w:val="24"/>
                <w:lang w:val="sr-Cyrl-RS"/>
              </w:rPr>
              <w:t>78.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62CB0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Језичка култура: Писање извештаја (писмена вежба)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D3B06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Latn-RS"/>
              </w:rPr>
            </w:pPr>
            <w:r>
              <w:rPr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E1BEA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монолошка</w:t>
            </w:r>
          </w:p>
          <w:p w14:paraId="5911A577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дијалошка</w:t>
            </w:r>
          </w:p>
          <w:p w14:paraId="1505AEAF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текстуална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B2AFF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  <w:lang w:val="sr-Cyrl-RS"/>
              </w:rPr>
            </w:pPr>
            <w:r>
              <w:rPr>
                <w:noProof/>
                <w:sz w:val="24"/>
                <w:szCs w:val="24"/>
                <w:lang w:val="sr-Cyrl-RS"/>
              </w:rPr>
              <w:t xml:space="preserve">ФР </w:t>
            </w:r>
          </w:p>
          <w:p w14:paraId="457D2DB0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  <w:lang w:val="sr-Cyrl-RS"/>
              </w:rPr>
            </w:pPr>
            <w:r>
              <w:rPr>
                <w:noProof/>
                <w:sz w:val="24"/>
                <w:szCs w:val="24"/>
                <w:lang w:val="sr-Cyrl-RS"/>
              </w:rPr>
              <w:t xml:space="preserve">ИР </w:t>
            </w:r>
          </w:p>
          <w:p w14:paraId="6E4E837D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/>
              </w:rPr>
            </w:pPr>
            <w:r>
              <w:rPr>
                <w:noProof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74859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  <w:lang w:val="sr-Cyrl-RS"/>
              </w:rPr>
            </w:pPr>
            <w:r>
              <w:rPr>
                <w:noProof/>
                <w:sz w:val="24"/>
                <w:szCs w:val="24"/>
                <w:lang w:val="sr-Cyrl-RS"/>
              </w:rPr>
              <w:t>комуникација</w:t>
            </w:r>
          </w:p>
          <w:p w14:paraId="793F5492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  <w:lang w:val="sr-Cyrl-RS"/>
              </w:rPr>
            </w:pPr>
            <w:r>
              <w:rPr>
                <w:noProof/>
                <w:sz w:val="24"/>
                <w:szCs w:val="24"/>
                <w:lang w:val="sr-Cyrl-RS"/>
              </w:rPr>
              <w:t>естетичка компетенција</w:t>
            </w:r>
          </w:p>
          <w:p w14:paraId="0D9C67DE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>
              <w:rPr>
                <w:noProof/>
                <w:sz w:val="24"/>
                <w:szCs w:val="24"/>
                <w:lang w:val="sr-Cyrl-RS"/>
              </w:rPr>
              <w:t>сарадња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968D2" w14:textId="77777777" w:rsidR="003F5E47" w:rsidRDefault="003F5E47">
            <w:pPr>
              <w:ind w:right="157"/>
              <w:rPr>
                <w:rFonts w:eastAsia="Times New Roman"/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ГВ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70A78" w14:textId="77777777" w:rsidR="003F5E47" w:rsidRDefault="003F5E47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3F5E47" w14:paraId="06910C2F" w14:textId="77777777" w:rsidTr="0081507E">
        <w:trPr>
          <w:gridAfter w:val="1"/>
          <w:wAfter w:w="33" w:type="dxa"/>
          <w:cantSplit/>
          <w:trHeight w:val="3415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F14FAA3" w14:textId="77777777" w:rsidR="003F5E47" w:rsidRDefault="003F5E47">
            <w:pPr>
              <w:tabs>
                <w:tab w:val="left" w:pos="136"/>
              </w:tabs>
              <w:ind w:left="113" w:right="-141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00BDE" w14:textId="77777777" w:rsidR="003F5E47" w:rsidRDefault="003F5E47" w:rsidP="003F5E47">
            <w:pPr>
              <w:numPr>
                <w:ilvl w:val="2"/>
                <w:numId w:val="53"/>
              </w:numPr>
              <w:spacing w:after="0" w:line="240" w:lineRule="auto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п</w:t>
            </w:r>
            <w:r>
              <w:rPr>
                <w:sz w:val="24"/>
                <w:szCs w:val="24"/>
                <w:lang w:val=""/>
              </w:rPr>
              <w:t>арафразира прочитано и опис</w:t>
            </w:r>
            <w:r>
              <w:rPr>
                <w:sz w:val="24"/>
                <w:szCs w:val="24"/>
                <w:lang w:val="sr-Cyrl-RS"/>
              </w:rPr>
              <w:t>ује</w:t>
            </w:r>
            <w:r>
              <w:rPr>
                <w:sz w:val="24"/>
                <w:szCs w:val="24"/>
                <w:lang w:val=""/>
              </w:rPr>
              <w:t xml:space="preserve"> свој доживљај различитих врста књижевних дела и научно-популарних текстова</w:t>
            </w:r>
            <w:r>
              <w:rPr>
                <w:sz w:val="24"/>
                <w:szCs w:val="24"/>
                <w:lang w:val="sr-Cyrl-RS"/>
              </w:rPr>
              <w:t>;</w:t>
            </w:r>
          </w:p>
          <w:p w14:paraId="78341684" w14:textId="77777777" w:rsidR="003F5E47" w:rsidRDefault="003F5E47" w:rsidP="003F5E47">
            <w:pPr>
              <w:numPr>
                <w:ilvl w:val="2"/>
                <w:numId w:val="53"/>
              </w:numPr>
              <w:spacing w:after="0" w:line="240" w:lineRule="auto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"/>
              </w:rPr>
              <w:t>илустр</w:t>
            </w:r>
            <w:r>
              <w:rPr>
                <w:sz w:val="24"/>
                <w:szCs w:val="24"/>
                <w:lang w:val="sr-Cyrl-RS"/>
              </w:rPr>
              <w:t>ује</w:t>
            </w:r>
            <w:r>
              <w:rPr>
                <w:sz w:val="24"/>
                <w:szCs w:val="24"/>
                <w:lang w:val=""/>
              </w:rPr>
              <w:t xml:space="preserve"> веровања, обичаје, начин живота и догађаје у прошлости описане у књижевним делима</w:t>
            </w:r>
            <w:r>
              <w:rPr>
                <w:sz w:val="24"/>
                <w:szCs w:val="24"/>
                <w:lang w:val="sr-Cyrl-RS"/>
              </w:rPr>
              <w:t>;</w:t>
            </w:r>
          </w:p>
          <w:p w14:paraId="0150C21D" w14:textId="77777777" w:rsidR="003F5E47" w:rsidRDefault="003F5E47" w:rsidP="003F5E47">
            <w:pPr>
              <w:pStyle w:val="ListParagraph"/>
              <w:numPr>
                <w:ilvl w:val="0"/>
                <w:numId w:val="54"/>
              </w:numPr>
              <w:ind w:left="274" w:hanging="274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"/>
              </w:rPr>
              <w:t>уважава националне вредности и нег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ује</w:t>
            </w:r>
            <w:r>
              <w:rPr>
                <w:rFonts w:ascii="Times New Roman" w:hAnsi="Times New Roman" w:cs="Times New Roman"/>
                <w:sz w:val="24"/>
                <w:szCs w:val="24"/>
                <w:lang w:val=""/>
              </w:rPr>
              <w:t xml:space="preserve"> културно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"/>
              </w:rPr>
              <w:t>историјску баштину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38544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/>
              </w:rPr>
            </w:pPr>
            <w:r>
              <w:rPr>
                <w:noProof/>
                <w:sz w:val="24"/>
                <w:szCs w:val="24"/>
                <w:lang w:val="sr-Cyrl-RS"/>
              </w:rPr>
              <w:t>79.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C340E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 xml:space="preserve">Књижевност: </w:t>
            </w:r>
            <w:r>
              <w:rPr>
                <w:i/>
                <w:sz w:val="24"/>
                <w:szCs w:val="24"/>
                <w:lang w:val=""/>
              </w:rPr>
              <w:t xml:space="preserve">Живот и обичаји народа српског, </w:t>
            </w:r>
            <w:r>
              <w:rPr>
                <w:sz w:val="24"/>
                <w:szCs w:val="24"/>
                <w:lang w:val=""/>
              </w:rPr>
              <w:t>Вук Стефановић Караџић (одломци)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5E4D2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Latn-RS"/>
              </w:rPr>
            </w:pPr>
            <w:r>
              <w:rPr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84BD1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  <w:lang w:val="sr-Cyrl-RS"/>
              </w:rPr>
            </w:pPr>
            <w:r>
              <w:rPr>
                <w:noProof/>
                <w:sz w:val="24"/>
                <w:szCs w:val="24"/>
                <w:lang w:val="sr-Cyrl-RS"/>
              </w:rPr>
              <w:t>дијалошка</w:t>
            </w:r>
          </w:p>
          <w:p w14:paraId="1E21709D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  <w:lang w:val="sr-Cyrl-RS"/>
              </w:rPr>
            </w:pPr>
            <w:r>
              <w:rPr>
                <w:noProof/>
                <w:sz w:val="24"/>
                <w:szCs w:val="24"/>
                <w:lang w:val="sr-Cyrl-RS"/>
              </w:rPr>
              <w:t>текстуална</w:t>
            </w:r>
          </w:p>
          <w:p w14:paraId="03E9E8DE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  <w:lang w:val="sr-Cyrl-RS"/>
              </w:rPr>
            </w:pPr>
            <w:r>
              <w:rPr>
                <w:noProof/>
                <w:sz w:val="24"/>
                <w:szCs w:val="24"/>
                <w:lang w:val="sr-Cyrl-RS"/>
              </w:rPr>
              <w:t>истраживачка</w:t>
            </w:r>
          </w:p>
          <w:p w14:paraId="3F97381B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04B23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 xml:space="preserve">ФР </w:t>
            </w:r>
          </w:p>
          <w:p w14:paraId="4E5F43B3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4F688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компетенција за учење</w:t>
            </w:r>
          </w:p>
          <w:p w14:paraId="34628457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естетичка компетенција</w:t>
            </w:r>
          </w:p>
          <w:p w14:paraId="427BDBA4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5FAD8" w14:textId="77777777" w:rsidR="003F5E47" w:rsidRDefault="003F5E47">
            <w:pPr>
              <w:ind w:right="157"/>
              <w:rPr>
                <w:rFonts w:eastAsia="Times New Roman"/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50943" w14:textId="77777777" w:rsidR="003F5E47" w:rsidRDefault="003F5E47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3F5E47" w14:paraId="762AE1FA" w14:textId="77777777" w:rsidTr="0081507E">
        <w:trPr>
          <w:gridAfter w:val="1"/>
          <w:wAfter w:w="33" w:type="dxa"/>
          <w:cantSplit/>
          <w:trHeight w:val="3415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58D2D70" w14:textId="77777777" w:rsidR="003F5E47" w:rsidRDefault="003F5E47">
            <w:pPr>
              <w:tabs>
                <w:tab w:val="left" w:pos="136"/>
              </w:tabs>
              <w:ind w:left="113" w:right="-141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4C44F" w14:textId="77777777" w:rsidR="003F5E47" w:rsidRDefault="003F5E47" w:rsidP="003F5E47">
            <w:pPr>
              <w:numPr>
                <w:ilvl w:val="0"/>
                <w:numId w:val="60"/>
              </w:numPr>
              <w:spacing w:line="256" w:lineRule="auto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п</w:t>
            </w:r>
            <w:r>
              <w:rPr>
                <w:sz w:val="24"/>
                <w:szCs w:val="24"/>
                <w:lang w:val=""/>
              </w:rPr>
              <w:t>ове</w:t>
            </w:r>
            <w:r>
              <w:rPr>
                <w:sz w:val="24"/>
                <w:szCs w:val="24"/>
                <w:lang w:val="sr-Cyrl-RS"/>
              </w:rPr>
              <w:t>же</w:t>
            </w:r>
            <w:r>
              <w:rPr>
                <w:sz w:val="24"/>
                <w:szCs w:val="24"/>
                <w:lang w:val=""/>
              </w:rPr>
              <w:t xml:space="preserve"> граматичке појмове обрађене у претходним разредима са новим наставним садржајима</w:t>
            </w:r>
            <w:r>
              <w:rPr>
                <w:sz w:val="24"/>
                <w:szCs w:val="24"/>
                <w:lang w:val="sr-Cyrl-RS"/>
              </w:rPr>
              <w:t>;</w:t>
            </w:r>
          </w:p>
          <w:p w14:paraId="7BBBBB06" w14:textId="77777777" w:rsidR="003F5E47" w:rsidRDefault="003F5E47" w:rsidP="003F5E47">
            <w:pPr>
              <w:numPr>
                <w:ilvl w:val="0"/>
                <w:numId w:val="60"/>
              </w:numPr>
              <w:spacing w:line="256" w:lineRule="auto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препозна личне и неличне именичке заменице;</w:t>
            </w:r>
          </w:p>
          <w:p w14:paraId="6C02DB73" w14:textId="77777777" w:rsidR="003F5E47" w:rsidRDefault="003F5E47" w:rsidP="003F5E47">
            <w:pPr>
              <w:pStyle w:val="ListParagraph"/>
              <w:numPr>
                <w:ilvl w:val="0"/>
                <w:numId w:val="54"/>
              </w:numPr>
              <w:rPr>
                <w:rFonts w:ascii="Times New Roman" w:hAnsi="Times New Roman" w:cs="Times New Roman"/>
                <w:color w:val="231F2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"/>
              </w:rPr>
              <w:t>дред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"/>
              </w:rPr>
              <w:t xml:space="preserve"> врсте и подврсте заменица, као и њихов облик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9B7CC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 xml:space="preserve">80.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CF20A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 xml:space="preserve">Граматика: </w:t>
            </w:r>
            <w:r>
              <w:rPr>
                <w:sz w:val="24"/>
                <w:szCs w:val="24"/>
                <w:lang w:val=""/>
              </w:rPr>
              <w:t>Неличне именичке заменице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E36CF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9807D" w14:textId="77777777" w:rsidR="003F5E47" w:rsidRDefault="003F5E47">
            <w:pPr>
              <w:rPr>
                <w:sz w:val="24"/>
                <w:szCs w:val="24"/>
                <w:lang w:val="sr-Cyrl-RS"/>
              </w:rPr>
            </w:pPr>
          </w:p>
          <w:p w14:paraId="46F2F45B" w14:textId="77777777" w:rsidR="003F5E47" w:rsidRDefault="003F5E47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монолошка</w:t>
            </w:r>
          </w:p>
          <w:p w14:paraId="719522B1" w14:textId="77777777" w:rsidR="003F5E47" w:rsidRDefault="003F5E47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дијалошка</w:t>
            </w:r>
          </w:p>
          <w:p w14:paraId="0160E620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истраживачка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91CFB" w14:textId="77777777" w:rsidR="003F5E47" w:rsidRDefault="003F5E47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ФР</w:t>
            </w:r>
          </w:p>
          <w:p w14:paraId="4489D4B4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1C4A5" w14:textId="77777777" w:rsidR="003F5E47" w:rsidRDefault="003F5E47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компетенција за учење</w:t>
            </w:r>
          </w:p>
          <w:p w14:paraId="1CD1E42E" w14:textId="77777777" w:rsidR="003F5E47" w:rsidRDefault="003F5E47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рад са подацима и информацијама</w:t>
            </w:r>
          </w:p>
          <w:p w14:paraId="3B2B8477" w14:textId="77777777" w:rsidR="003F5E47" w:rsidRDefault="003F5E47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решавање проблема</w:t>
            </w:r>
          </w:p>
          <w:p w14:paraId="0F859536" w14:textId="77777777" w:rsidR="003F5E47" w:rsidRDefault="003F5E47">
            <w:pPr>
              <w:rPr>
                <w:sz w:val="24"/>
                <w:szCs w:val="24"/>
                <w:lang w:val="sr-Cyrl-RS"/>
              </w:rPr>
            </w:pPr>
          </w:p>
          <w:p w14:paraId="12B9F324" w14:textId="77777777" w:rsidR="003F5E47" w:rsidRDefault="003F5E47">
            <w:pPr>
              <w:rPr>
                <w:sz w:val="24"/>
                <w:szCs w:val="24"/>
              </w:rPr>
            </w:pPr>
          </w:p>
          <w:p w14:paraId="02B15A3D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F8570" w14:textId="77777777" w:rsidR="003F5E47" w:rsidRDefault="003F5E47">
            <w:pPr>
              <w:ind w:right="157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F0B21" w14:textId="77777777" w:rsidR="003F5E47" w:rsidRDefault="003F5E47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3F5E47" w14:paraId="7E59A60C" w14:textId="77777777" w:rsidTr="0081507E">
        <w:trPr>
          <w:gridAfter w:val="1"/>
          <w:wAfter w:w="33" w:type="dxa"/>
          <w:cantSplit/>
          <w:trHeight w:val="3415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62C30B9" w14:textId="77777777" w:rsidR="003F5E47" w:rsidRDefault="003F5E47">
            <w:pPr>
              <w:tabs>
                <w:tab w:val="left" w:pos="136"/>
              </w:tabs>
              <w:ind w:left="113" w:right="-141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lastRenderedPageBreak/>
              <w:t>6. О ЧУДЕСНИМ СВЕТОВИМА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6219E" w14:textId="77777777" w:rsidR="003F5E47" w:rsidRDefault="003F5E47" w:rsidP="003F5E47">
            <w:pPr>
              <w:pStyle w:val="ListParagraph"/>
              <w:numPr>
                <w:ilvl w:val="0"/>
                <w:numId w:val="54"/>
              </w:numPr>
              <w:ind w:left="274" w:hanging="274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повеже књижевне термине и појмове обрађиване у претходним разредима са новим делима која чита;</w:t>
            </w:r>
          </w:p>
          <w:p w14:paraId="2B548045" w14:textId="77777777" w:rsidR="003F5E47" w:rsidRDefault="003F5E47" w:rsidP="003F5E47">
            <w:pPr>
              <w:pStyle w:val="ListParagraph"/>
              <w:numPr>
                <w:ilvl w:val="0"/>
                <w:numId w:val="54"/>
              </w:numPr>
              <w:ind w:left="274" w:hanging="274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чита са разумевањем; </w:t>
            </w:r>
          </w:p>
          <w:p w14:paraId="63C990AF" w14:textId="77777777" w:rsidR="003F5E47" w:rsidRDefault="003F5E47" w:rsidP="003F5E47">
            <w:pPr>
              <w:pStyle w:val="ListParagraph"/>
              <w:numPr>
                <w:ilvl w:val="0"/>
                <w:numId w:val="54"/>
              </w:numPr>
              <w:ind w:left="274" w:hanging="274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парафразира прочитано и описује свој доживљај различитих врста књижевних дела и научно-популарних текстова;</w:t>
            </w:r>
          </w:p>
          <w:p w14:paraId="46C07D90" w14:textId="77777777" w:rsidR="003F5E47" w:rsidRDefault="003F5E47" w:rsidP="003F5E47">
            <w:pPr>
              <w:pStyle w:val="ListParagraph"/>
              <w:numPr>
                <w:ilvl w:val="0"/>
                <w:numId w:val="54"/>
              </w:numPr>
              <w:ind w:left="274" w:hanging="274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одреди род књижевног дела и књижевну врсту;</w:t>
            </w:r>
          </w:p>
          <w:p w14:paraId="619DDE0B" w14:textId="77777777" w:rsidR="003F5E47" w:rsidRDefault="003F5E47" w:rsidP="003F5E47">
            <w:pPr>
              <w:pStyle w:val="ListParagraph"/>
              <w:numPr>
                <w:ilvl w:val="0"/>
                <w:numId w:val="54"/>
              </w:numPr>
              <w:ind w:left="274" w:hanging="274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прави разлику између дела лирског, епског и драмског карактера; </w:t>
            </w:r>
          </w:p>
          <w:p w14:paraId="005C38F2" w14:textId="77777777" w:rsidR="003F5E47" w:rsidRDefault="003F5E47" w:rsidP="003F5E47">
            <w:pPr>
              <w:pStyle w:val="ListParagraph"/>
              <w:numPr>
                <w:ilvl w:val="0"/>
                <w:numId w:val="54"/>
              </w:numPr>
              <w:ind w:left="274" w:hanging="274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разликује заплет и расплет као етапе драмске радње; </w:t>
            </w:r>
          </w:p>
          <w:p w14:paraId="6D01536F" w14:textId="77777777" w:rsidR="003F5E47" w:rsidRDefault="003F5E47" w:rsidP="003F5E47">
            <w:pPr>
              <w:pStyle w:val="ListParagraph"/>
              <w:numPr>
                <w:ilvl w:val="0"/>
                <w:numId w:val="54"/>
              </w:numPr>
              <w:ind w:left="274" w:hanging="274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уочава хумор у књижевном делу;</w:t>
            </w:r>
          </w:p>
          <w:p w14:paraId="66EABA04" w14:textId="77777777" w:rsidR="003F5E47" w:rsidRDefault="003F5E47" w:rsidP="003F5E47">
            <w:pPr>
              <w:pStyle w:val="ListParagraph"/>
              <w:numPr>
                <w:ilvl w:val="0"/>
                <w:numId w:val="54"/>
              </w:numPr>
              <w:ind w:left="274" w:hanging="274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упореди књижевно и филмско дело, позоришну представу и драмски текст;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F1ADF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 xml:space="preserve">81.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6BAAC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b/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 xml:space="preserve">Књижевност: </w:t>
            </w:r>
            <w:r>
              <w:rPr>
                <w:i/>
                <w:sz w:val="24"/>
                <w:szCs w:val="24"/>
                <w:lang w:val="sr-Cyrl-RS"/>
              </w:rPr>
              <w:t>Избирачица</w:t>
            </w:r>
            <w:r>
              <w:rPr>
                <w:sz w:val="24"/>
                <w:szCs w:val="24"/>
                <w:lang w:val="sr-Cyrl-RS"/>
              </w:rPr>
              <w:t>, Коста Трифковић (одломак)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43446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O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62876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монолошка</w:t>
            </w:r>
          </w:p>
          <w:p w14:paraId="3F6B1833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дијалошка</w:t>
            </w:r>
          </w:p>
          <w:p w14:paraId="0A8C347F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текстуална</w:t>
            </w:r>
          </w:p>
          <w:p w14:paraId="3FC6A90E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истраживачка</w:t>
            </w:r>
          </w:p>
          <w:p w14:paraId="43504B69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9E65D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 xml:space="preserve">ФР </w:t>
            </w:r>
          </w:p>
          <w:p w14:paraId="4BB77B37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EC984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компетенција за учење</w:t>
            </w:r>
          </w:p>
          <w:p w14:paraId="4185B34E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комуникација</w:t>
            </w:r>
          </w:p>
          <w:p w14:paraId="413C95D2" w14:textId="77777777" w:rsidR="003F5E47" w:rsidRDefault="003F5E47">
            <w:pPr>
              <w:pStyle w:val="tabela"/>
              <w:spacing w:before="0" w:line="240" w:lineRule="auto"/>
              <w:ind w:right="-108"/>
              <w:rPr>
                <w:sz w:val="24"/>
                <w:szCs w:val="24"/>
                <w:lang w:val="sr-Cyrl-RS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C7500" w14:textId="77777777" w:rsidR="003F5E47" w:rsidRDefault="003F5E47">
            <w:pPr>
              <w:ind w:right="157"/>
              <w:rPr>
                <w:rFonts w:eastAsia="Times New Roman"/>
                <w:sz w:val="24"/>
                <w:szCs w:val="24"/>
                <w:lang w:val="sr-Cyrl-RS"/>
              </w:rPr>
            </w:pPr>
            <w:r>
              <w:rPr>
                <w:rFonts w:eastAsia="Times New Roman"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1676E" w14:textId="77777777" w:rsidR="003F5E47" w:rsidRDefault="003F5E47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3F5E47" w14:paraId="7388D188" w14:textId="77777777" w:rsidTr="0081507E">
        <w:trPr>
          <w:gridAfter w:val="1"/>
          <w:wAfter w:w="33" w:type="dxa"/>
          <w:trHeight w:val="264"/>
          <w:jc w:val="center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41850" w14:textId="77777777" w:rsidR="003F5E47" w:rsidRDefault="003F5E47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59BF0" w14:textId="77777777" w:rsidR="003F5E47" w:rsidRDefault="003F5E47" w:rsidP="003F5E47">
            <w:pPr>
              <w:pStyle w:val="ListParagraph"/>
              <w:numPr>
                <w:ilvl w:val="0"/>
                <w:numId w:val="30"/>
              </w:numPr>
              <w:suppressAutoHyphens/>
              <w:ind w:left="274" w:hanging="2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повеже књижевне термине и појмове обрађиване у претходним разредима са новим делима која чита;</w:t>
            </w:r>
          </w:p>
          <w:p w14:paraId="581C2F16" w14:textId="77777777" w:rsidR="003F5E47" w:rsidRDefault="003F5E47" w:rsidP="003F5E47">
            <w:pPr>
              <w:pStyle w:val="ListParagraph"/>
              <w:numPr>
                <w:ilvl w:val="0"/>
                <w:numId w:val="30"/>
              </w:numPr>
              <w:suppressAutoHyphens/>
              <w:ind w:left="274" w:hanging="2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чита са разумевањем;</w:t>
            </w:r>
          </w:p>
          <w:p w14:paraId="4C474438" w14:textId="77777777" w:rsidR="003F5E47" w:rsidRDefault="003F5E47" w:rsidP="003F5E47">
            <w:pPr>
              <w:pStyle w:val="ListParagraph"/>
              <w:numPr>
                <w:ilvl w:val="0"/>
                <w:numId w:val="30"/>
              </w:numPr>
              <w:suppressAutoHyphens/>
              <w:ind w:left="274" w:hanging="2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парафразира прочитано и описује свој доживљај различитих врста књижевних дела и научно- популарних текстова;</w:t>
            </w:r>
          </w:p>
          <w:p w14:paraId="65110164" w14:textId="77777777" w:rsidR="003F5E47" w:rsidRDefault="003F5E47" w:rsidP="003F5E47">
            <w:pPr>
              <w:pStyle w:val="ListParagraph"/>
              <w:numPr>
                <w:ilvl w:val="0"/>
                <w:numId w:val="30"/>
              </w:numPr>
              <w:suppressAutoHyphens/>
              <w:ind w:left="274" w:hanging="2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одреди род књижевног дела и књижевну врсту;</w:t>
            </w:r>
          </w:p>
          <w:p w14:paraId="586F4C7E" w14:textId="77777777" w:rsidR="003F5E47" w:rsidRDefault="003F5E47" w:rsidP="003F5E47">
            <w:pPr>
              <w:pStyle w:val="ListParagraph"/>
              <w:numPr>
                <w:ilvl w:val="0"/>
                <w:numId w:val="30"/>
              </w:numPr>
              <w:suppressAutoHyphens/>
              <w:ind w:left="274" w:hanging="2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прави разлику између дела лирског, епског и драмског карактера;</w:t>
            </w:r>
          </w:p>
          <w:p w14:paraId="40D65E95" w14:textId="77777777" w:rsidR="003F5E47" w:rsidRDefault="003F5E47" w:rsidP="003F5E47">
            <w:pPr>
              <w:pStyle w:val="ListParagraph"/>
              <w:numPr>
                <w:ilvl w:val="0"/>
                <w:numId w:val="30"/>
              </w:numPr>
              <w:suppressAutoHyphens/>
              <w:ind w:left="274" w:hanging="2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разликује заплет и расплет као етапе драмске радње; </w:t>
            </w:r>
          </w:p>
          <w:p w14:paraId="7AF747AD" w14:textId="77777777" w:rsidR="003F5E47" w:rsidRDefault="003F5E47" w:rsidP="003F5E47">
            <w:pPr>
              <w:pStyle w:val="ListParagraph"/>
              <w:numPr>
                <w:ilvl w:val="0"/>
                <w:numId w:val="30"/>
              </w:numPr>
              <w:suppressAutoHyphens/>
              <w:ind w:left="274" w:hanging="2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уочава хумор у књижевном делу;</w:t>
            </w:r>
          </w:p>
          <w:p w14:paraId="7B85B7F9" w14:textId="77777777" w:rsidR="003F5E47" w:rsidRDefault="003F5E47" w:rsidP="003F5E47">
            <w:pPr>
              <w:pStyle w:val="ListParagraph"/>
              <w:numPr>
                <w:ilvl w:val="0"/>
                <w:numId w:val="30"/>
              </w:numPr>
              <w:suppressAutoHyphens/>
              <w:ind w:left="274" w:hanging="2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упореди књижевно и филмско дело, позоришну представу и драмски текст;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FBCAC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  <w:lang w:val="sr-Cyrl-RS"/>
              </w:rPr>
            </w:pPr>
            <w:r>
              <w:rPr>
                <w:noProof/>
                <w:sz w:val="24"/>
                <w:szCs w:val="24"/>
                <w:lang w:val="sr-Cyrl-RS"/>
              </w:rPr>
              <w:t>82.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5FE02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 xml:space="preserve">Књижевност: </w:t>
            </w:r>
            <w:r>
              <w:rPr>
                <w:i/>
                <w:sz w:val="24"/>
                <w:szCs w:val="24"/>
                <w:lang w:val="sr-Cyrl-RS"/>
              </w:rPr>
              <w:t>Избирачица</w:t>
            </w:r>
            <w:r>
              <w:rPr>
                <w:sz w:val="24"/>
                <w:szCs w:val="24"/>
                <w:lang w:val="sr-Cyrl-RS"/>
              </w:rPr>
              <w:t>, Коста Трифковић (одломак)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E5F4D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  <w:lang w:val="sr-Latn-RS"/>
              </w:rPr>
            </w:pPr>
            <w:r>
              <w:rPr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AFF3C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дијалошка</w:t>
            </w:r>
          </w:p>
          <w:p w14:paraId="194EA114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истраживачка</w:t>
            </w:r>
          </w:p>
          <w:p w14:paraId="78862E8A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монолошка</w:t>
            </w:r>
          </w:p>
          <w:p w14:paraId="4EB45FC4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текстуална</w:t>
            </w:r>
          </w:p>
          <w:p w14:paraId="78CAB0F3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стваралачка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356D0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ФР</w:t>
            </w:r>
          </w:p>
          <w:p w14:paraId="1C5618D8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ИР</w:t>
            </w:r>
          </w:p>
          <w:p w14:paraId="2E03E18C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091D9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компетенција за учење</w:t>
            </w:r>
          </w:p>
          <w:p w14:paraId="59181170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комуникација</w:t>
            </w:r>
          </w:p>
          <w:p w14:paraId="0B61ED34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58C80" w14:textId="77777777" w:rsidR="003F5E47" w:rsidRDefault="003F5E47">
            <w:pPr>
              <w:ind w:right="157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BF594" w14:textId="77777777" w:rsidR="003F5E47" w:rsidRDefault="003F5E47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3F5E47" w14:paraId="3459C79F" w14:textId="77777777" w:rsidTr="0081507E">
        <w:trPr>
          <w:gridAfter w:val="1"/>
          <w:wAfter w:w="33" w:type="dxa"/>
          <w:cantSplit/>
          <w:trHeight w:val="1134"/>
          <w:jc w:val="center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B3308" w14:textId="77777777" w:rsidR="003F5E47" w:rsidRDefault="003F5E47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1B804" w14:textId="77777777" w:rsidR="003F5E47" w:rsidRDefault="003F5E47" w:rsidP="003F5E47">
            <w:pPr>
              <w:pStyle w:val="ListParagraph"/>
              <w:numPr>
                <w:ilvl w:val="0"/>
                <w:numId w:val="54"/>
              </w:numPr>
              <w:ind w:left="274" w:hanging="274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повеже граматичке појмове обрађене у претходним разредима са новим наставним садржајима;</w:t>
            </w:r>
          </w:p>
          <w:p w14:paraId="0A3D1978" w14:textId="77777777" w:rsidR="003F5E47" w:rsidRDefault="003F5E47" w:rsidP="003F5E47">
            <w:pPr>
              <w:pStyle w:val="ListParagraph"/>
              <w:numPr>
                <w:ilvl w:val="0"/>
                <w:numId w:val="54"/>
              </w:numPr>
              <w:ind w:left="274" w:hanging="274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одреди врсте и подврсте заменица, као и њихов облик;</w:t>
            </w:r>
          </w:p>
          <w:p w14:paraId="6506C3EB" w14:textId="77777777" w:rsidR="003F5E47" w:rsidRDefault="003F5E47" w:rsidP="003F5E47">
            <w:pPr>
              <w:pStyle w:val="ListParagraph"/>
              <w:numPr>
                <w:ilvl w:val="0"/>
                <w:numId w:val="54"/>
              </w:numPr>
              <w:ind w:left="274" w:hanging="274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препознаје придевске заменице и разврстава их према значењу;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6F878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  <w:lang w:val="sr-Cyrl-RS"/>
              </w:rPr>
            </w:pPr>
            <w:r>
              <w:rPr>
                <w:noProof/>
                <w:sz w:val="24"/>
                <w:szCs w:val="24"/>
                <w:lang w:val="sr-Cyrl-RS"/>
              </w:rPr>
              <w:t xml:space="preserve">83.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6F539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>
              <w:rPr>
                <w:sz w:val="24"/>
                <w:szCs w:val="24"/>
                <w:lang w:val="sr-Cyrl-RS"/>
              </w:rPr>
              <w:t>Граматика: Придевске заменице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A7F8D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  <w:lang w:val="sr-Cyrl-RS"/>
              </w:rPr>
            </w:pPr>
            <w:r>
              <w:rPr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BF0CF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  <w:lang w:val="sr-Cyrl-RS"/>
              </w:rPr>
            </w:pPr>
            <w:r>
              <w:rPr>
                <w:noProof/>
                <w:sz w:val="24"/>
                <w:szCs w:val="24"/>
                <w:lang w:val="sr-Cyrl-RS"/>
              </w:rPr>
              <w:t>дијалошка</w:t>
            </w:r>
          </w:p>
          <w:p w14:paraId="2211EB99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  <w:lang w:val="sr-Cyrl-RS"/>
              </w:rPr>
            </w:pPr>
            <w:r>
              <w:rPr>
                <w:noProof/>
                <w:sz w:val="24"/>
                <w:szCs w:val="24"/>
                <w:lang w:val="sr-Cyrl-RS"/>
              </w:rPr>
              <w:t>монолошка</w:t>
            </w:r>
          </w:p>
          <w:p w14:paraId="2488217B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  <w:lang w:val="sr-Cyrl-RS"/>
              </w:rPr>
            </w:pPr>
            <w:r>
              <w:rPr>
                <w:noProof/>
                <w:sz w:val="24"/>
                <w:szCs w:val="24"/>
                <w:lang w:val="sr-Cyrl-RS"/>
              </w:rPr>
              <w:t>истраживачка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92E73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  <w:lang w:val="sr-Cyrl-RS"/>
              </w:rPr>
            </w:pPr>
            <w:r>
              <w:rPr>
                <w:noProof/>
                <w:sz w:val="24"/>
                <w:szCs w:val="24"/>
                <w:lang w:val="sr-Cyrl-RS"/>
              </w:rPr>
              <w:t xml:space="preserve">ФР </w:t>
            </w:r>
          </w:p>
          <w:p w14:paraId="64F79F2F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  <w:lang w:val="sr-Cyrl-RS"/>
              </w:rPr>
            </w:pPr>
            <w:r>
              <w:rPr>
                <w:noProof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2AAC4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компетенција за учење</w:t>
            </w:r>
          </w:p>
          <w:p w14:paraId="1D7DC8C5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рад са подацима и информацијама</w:t>
            </w:r>
          </w:p>
          <w:p w14:paraId="7D8BDD71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решавање проблема</w:t>
            </w:r>
          </w:p>
          <w:p w14:paraId="79BB3ADF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E82E9" w14:textId="77777777" w:rsidR="003F5E47" w:rsidRDefault="003F5E47">
            <w:pPr>
              <w:ind w:right="157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0EEE5" w14:textId="77777777" w:rsidR="003F5E47" w:rsidRDefault="003F5E47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3F5E47" w14:paraId="4ED8BA1F" w14:textId="77777777" w:rsidTr="0081507E">
        <w:trPr>
          <w:gridAfter w:val="1"/>
          <w:wAfter w:w="33" w:type="dxa"/>
          <w:cantSplit/>
          <w:trHeight w:val="1134"/>
          <w:jc w:val="center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BDF1F" w14:textId="77777777" w:rsidR="003F5E47" w:rsidRDefault="003F5E47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BA997" w14:textId="77777777" w:rsidR="003F5E47" w:rsidRDefault="003F5E47" w:rsidP="003F5E47">
            <w:pPr>
              <w:pStyle w:val="ListParagraph"/>
              <w:numPr>
                <w:ilvl w:val="0"/>
                <w:numId w:val="54"/>
              </w:numPr>
              <w:ind w:left="274" w:hanging="274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повеже граматичке појмове обрађене у претходним разредима са новим наставним садржајима;</w:t>
            </w:r>
          </w:p>
          <w:p w14:paraId="7A65CD1C" w14:textId="77777777" w:rsidR="003F5E47" w:rsidRDefault="003F5E47" w:rsidP="003F5E47">
            <w:pPr>
              <w:pStyle w:val="ListParagraph"/>
              <w:numPr>
                <w:ilvl w:val="0"/>
                <w:numId w:val="54"/>
              </w:numPr>
              <w:ind w:left="274" w:hanging="274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одреди врсте и подврсте заменица, као и њихов облик;</w:t>
            </w:r>
          </w:p>
          <w:p w14:paraId="2E7AA169" w14:textId="77777777" w:rsidR="003F5E47" w:rsidRDefault="003F5E47" w:rsidP="003F5E47">
            <w:pPr>
              <w:pStyle w:val="ListParagraph"/>
              <w:numPr>
                <w:ilvl w:val="0"/>
                <w:numId w:val="54"/>
              </w:numPr>
              <w:ind w:left="274" w:hanging="274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познаје основне одлике придевских заменица;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F04E6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  <w:lang w:val="sr-Cyrl-RS"/>
              </w:rPr>
            </w:pPr>
            <w:r>
              <w:rPr>
                <w:noProof/>
                <w:sz w:val="24"/>
                <w:szCs w:val="24"/>
                <w:lang w:val="sr-Cyrl-RS"/>
              </w:rPr>
              <w:t xml:space="preserve">84.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BB788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>
              <w:rPr>
                <w:sz w:val="24"/>
                <w:szCs w:val="24"/>
                <w:lang w:val="sr-Cyrl-RS"/>
              </w:rPr>
              <w:t>Граматика: Придевске заменице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CBD49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  <w:lang w:val="sr-Cyrl-RS"/>
              </w:rPr>
            </w:pPr>
            <w:r>
              <w:rPr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69468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  <w:lang w:val="sr-Cyrl-RS"/>
              </w:rPr>
            </w:pPr>
            <w:r>
              <w:rPr>
                <w:noProof/>
                <w:sz w:val="24"/>
                <w:szCs w:val="24"/>
                <w:lang w:val="sr-Cyrl-RS"/>
              </w:rPr>
              <w:t>дијалошка</w:t>
            </w:r>
          </w:p>
          <w:p w14:paraId="46280910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  <w:lang w:val="sr-Cyrl-RS"/>
              </w:rPr>
            </w:pPr>
            <w:r>
              <w:rPr>
                <w:noProof/>
                <w:sz w:val="24"/>
                <w:szCs w:val="24"/>
                <w:lang w:val="sr-Cyrl-RS"/>
              </w:rPr>
              <w:t>монолошка</w:t>
            </w:r>
          </w:p>
          <w:p w14:paraId="08F075E5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  <w:lang w:val="sr-Cyrl-RS"/>
              </w:rPr>
            </w:pPr>
            <w:r>
              <w:rPr>
                <w:noProof/>
                <w:sz w:val="24"/>
                <w:szCs w:val="24"/>
                <w:lang w:val="sr-Cyrl-RS"/>
              </w:rPr>
              <w:t>истраживачка</w:t>
            </w:r>
          </w:p>
          <w:p w14:paraId="0BE785D2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58289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  <w:lang w:val="sr-Cyrl-RS"/>
              </w:rPr>
            </w:pPr>
            <w:r>
              <w:rPr>
                <w:noProof/>
                <w:sz w:val="24"/>
                <w:szCs w:val="24"/>
                <w:lang w:val="sr-Cyrl-RS"/>
              </w:rPr>
              <w:t xml:space="preserve">ФР </w:t>
            </w:r>
          </w:p>
          <w:p w14:paraId="0A6D92EC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  <w:lang w:val="sr-Cyrl-RS"/>
              </w:rPr>
            </w:pPr>
            <w:r>
              <w:rPr>
                <w:noProof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A1059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компетенција за учење</w:t>
            </w:r>
          </w:p>
          <w:p w14:paraId="1F41EB0B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рад са подацима и информацијама</w:t>
            </w:r>
          </w:p>
          <w:p w14:paraId="3EE2CE20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решавање проблема</w:t>
            </w:r>
          </w:p>
          <w:p w14:paraId="1E0A8642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D4348" w14:textId="77777777" w:rsidR="003F5E47" w:rsidRDefault="003F5E47">
            <w:pPr>
              <w:ind w:right="157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AE891" w14:textId="77777777" w:rsidR="003F5E47" w:rsidRDefault="003F5E47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3F5E47" w14:paraId="1044D235" w14:textId="77777777" w:rsidTr="0081507E">
        <w:trPr>
          <w:gridAfter w:val="1"/>
          <w:wAfter w:w="33" w:type="dxa"/>
          <w:cantSplit/>
          <w:trHeight w:val="1134"/>
          <w:jc w:val="center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920FC" w14:textId="77777777" w:rsidR="003F5E47" w:rsidRDefault="003F5E47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348B3" w14:textId="77777777" w:rsidR="003F5E47" w:rsidRDefault="003F5E47" w:rsidP="003F5E47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повеже књижевне термине и појмове обрађиване у претходним разредима са новим делима која чита;</w:t>
            </w:r>
          </w:p>
          <w:p w14:paraId="53A8DD42" w14:textId="77777777" w:rsidR="003F5E47" w:rsidRDefault="003F5E47" w:rsidP="003F5E47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чита са разумевањем; </w:t>
            </w:r>
          </w:p>
          <w:p w14:paraId="103D0BD7" w14:textId="77777777" w:rsidR="003F5E47" w:rsidRDefault="003F5E47" w:rsidP="003F5E47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парафразира прочитано и описује свој доживљај различитих врста књижевних дела и научно-популарних текстова;</w:t>
            </w:r>
          </w:p>
          <w:p w14:paraId="10FBE8F0" w14:textId="77777777" w:rsidR="003F5E47" w:rsidRDefault="003F5E47" w:rsidP="003F5E47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уочава основне елементе структуре књижевноуметничког дела: тема, мотив, радња, време и место радње;</w:t>
            </w:r>
          </w:p>
          <w:p w14:paraId="2B23EAA6" w14:textId="77777777" w:rsidR="003F5E47" w:rsidRDefault="003F5E47" w:rsidP="003F5E47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разликује облике казивања;</w:t>
            </w:r>
          </w:p>
          <w:p w14:paraId="1BEDA345" w14:textId="77777777" w:rsidR="003F5E47" w:rsidRDefault="003F5E47" w:rsidP="003F5E47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одреди стилске фигуре и разуме њихову улогу у књижевноуметничком тексту;</w:t>
            </w:r>
          </w:p>
          <w:p w14:paraId="069D540E" w14:textId="77777777" w:rsidR="003F5E47" w:rsidRDefault="003F5E47" w:rsidP="003F5E47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анализира узрочно-последичне односе у тексту и вреднује истакнуте идеје које текст нуди;</w:t>
            </w:r>
          </w:p>
          <w:p w14:paraId="5CAE4339" w14:textId="77777777" w:rsidR="003F5E47" w:rsidRDefault="003F5E47" w:rsidP="003F5E47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анализира поступке ликова у књижевноуметничком тексту, служећи се аргументима из текста;</w:t>
            </w:r>
          </w:p>
          <w:p w14:paraId="2455CD02" w14:textId="77777777" w:rsidR="003F5E47" w:rsidRDefault="003F5E47" w:rsidP="003F5E47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препоручи књижевно дело уз кратко образложење;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67D67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  <w:lang w:val="sr-Cyrl-RS"/>
              </w:rPr>
            </w:pPr>
            <w:r>
              <w:rPr>
                <w:noProof/>
                <w:sz w:val="24"/>
                <w:szCs w:val="24"/>
                <w:lang w:val="sr-Cyrl-RS"/>
              </w:rPr>
              <w:t>85.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58A52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>
              <w:rPr>
                <w:sz w:val="24"/>
                <w:szCs w:val="24"/>
                <w:lang w:val="sr-Cyrl-RS"/>
              </w:rPr>
              <w:t xml:space="preserve">Књижевност: </w:t>
            </w:r>
            <w:r>
              <w:rPr>
                <w:i/>
                <w:sz w:val="24"/>
                <w:szCs w:val="24"/>
                <w:lang w:val="sr-Cyrl-RS"/>
              </w:rPr>
              <w:t>Каљави коњ</w:t>
            </w:r>
            <w:r>
              <w:rPr>
                <w:sz w:val="24"/>
                <w:szCs w:val="24"/>
                <w:lang w:val="sr-Cyrl-RS"/>
              </w:rPr>
              <w:t xml:space="preserve"> (</w:t>
            </w:r>
            <w:r>
              <w:rPr>
                <w:i/>
                <w:sz w:val="24"/>
                <w:szCs w:val="24"/>
                <w:lang w:val="sr-Cyrl-RS"/>
              </w:rPr>
              <w:t>Прича о богињи Лади – Звездана вода; Прича о богу Сварогу – Небески ковач и Прича о богу Стрибогу – Сеченско светло</w:t>
            </w:r>
            <w:r>
              <w:rPr>
                <w:sz w:val="24"/>
                <w:szCs w:val="24"/>
                <w:lang w:val="sr-Cyrl-RS"/>
              </w:rPr>
              <w:t>), Весна Алексић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84495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  <w:lang w:val="sr-Cyrl-RS"/>
              </w:rPr>
            </w:pPr>
            <w:r>
              <w:rPr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BC4F9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  <w:lang w:val="sr-Cyrl-RS"/>
              </w:rPr>
            </w:pPr>
          </w:p>
          <w:p w14:paraId="60B04AD0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монолошка</w:t>
            </w:r>
          </w:p>
          <w:p w14:paraId="6632FCE7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дијалошка</w:t>
            </w:r>
          </w:p>
          <w:p w14:paraId="4D1D26F9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текстуална</w:t>
            </w:r>
          </w:p>
          <w:p w14:paraId="726CFE5D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  <w:lang w:val="sr-Cyrl-RS"/>
              </w:rPr>
            </w:pPr>
            <w:r>
              <w:rPr>
                <w:noProof/>
                <w:sz w:val="24"/>
                <w:szCs w:val="24"/>
                <w:lang w:val="sr-Cyrl-RS"/>
              </w:rPr>
              <w:t>истраживачка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722CE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  <w:lang w:val="sr-Cyrl-RS"/>
              </w:rPr>
            </w:pPr>
            <w:r>
              <w:rPr>
                <w:noProof/>
                <w:sz w:val="24"/>
                <w:szCs w:val="24"/>
                <w:lang w:val="sr-Cyrl-RS"/>
              </w:rPr>
              <w:t>ФР</w:t>
            </w:r>
          </w:p>
          <w:p w14:paraId="41AF1DC4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  <w:lang w:val="sr-Cyrl-RS"/>
              </w:rPr>
            </w:pPr>
            <w:r>
              <w:rPr>
                <w:noProof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5B560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компетенција за учење</w:t>
            </w:r>
          </w:p>
          <w:p w14:paraId="39DC2786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комуникација</w:t>
            </w:r>
          </w:p>
          <w:p w14:paraId="4DE51F10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58B6A" w14:textId="77777777" w:rsidR="003F5E47" w:rsidRDefault="003F5E47">
            <w:pPr>
              <w:ind w:right="157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И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26336" w14:textId="77777777" w:rsidR="003F5E47" w:rsidRDefault="003F5E47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3F5E47" w14:paraId="56CD577A" w14:textId="77777777" w:rsidTr="0081507E">
        <w:trPr>
          <w:gridAfter w:val="1"/>
          <w:wAfter w:w="33" w:type="dxa"/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B40E896" w14:textId="77777777" w:rsidR="003F5E47" w:rsidRDefault="003F5E47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79836" w14:textId="77777777" w:rsidR="003F5E47" w:rsidRDefault="003F5E47" w:rsidP="003F5E47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повеже књижевне термине и појмове обрађиване у претходним разредима са новим делима која чита;</w:t>
            </w:r>
          </w:p>
          <w:p w14:paraId="3E0721AA" w14:textId="77777777" w:rsidR="003F5E47" w:rsidRDefault="003F5E47" w:rsidP="003F5E47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чита са разумевањем;</w:t>
            </w:r>
          </w:p>
          <w:p w14:paraId="32A34CA0" w14:textId="77777777" w:rsidR="003F5E47" w:rsidRDefault="003F5E47" w:rsidP="003F5E47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парафразира прочитано и описује свој доживљај различитих врста књижевних дела и научно-популарних текстова;</w:t>
            </w:r>
          </w:p>
          <w:p w14:paraId="3DBF761C" w14:textId="77777777" w:rsidR="003F5E47" w:rsidRDefault="003F5E47" w:rsidP="003F5E47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уочава основне елементе структуре књижевноуметничког дела: тема, мотив, радња, време и место радње;</w:t>
            </w:r>
          </w:p>
          <w:p w14:paraId="7522DDCB" w14:textId="77777777" w:rsidR="003F5E47" w:rsidRDefault="003F5E47" w:rsidP="003F5E47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разликује облике казивања;</w:t>
            </w:r>
          </w:p>
          <w:p w14:paraId="55A3BBD7" w14:textId="77777777" w:rsidR="003F5E47" w:rsidRDefault="003F5E47" w:rsidP="003F5E47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одреди стилске фигуре и разуме њихову улогу у књижевноуметничком тексту;</w:t>
            </w:r>
          </w:p>
          <w:p w14:paraId="056A1421" w14:textId="77777777" w:rsidR="003F5E47" w:rsidRDefault="003F5E47" w:rsidP="003F5E47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анализира узрочно-последичне односе у тексту и вреднује истакнуте идеје које текст нуди;</w:t>
            </w:r>
          </w:p>
          <w:p w14:paraId="5192F47A" w14:textId="77777777" w:rsidR="003F5E47" w:rsidRDefault="003F5E47" w:rsidP="003F5E47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анализира поступке ликова у књижевноуметничком тексту, служећи се аргументима из текста; </w:t>
            </w:r>
          </w:p>
          <w:p w14:paraId="0DB9D8E5" w14:textId="77777777" w:rsidR="003F5E47" w:rsidRDefault="003F5E47" w:rsidP="003F5E47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препоручи књижевно дело уз кратко образложење;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2843D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  <w:lang w:val="sr-Cyrl-RS"/>
              </w:rPr>
            </w:pPr>
            <w:r>
              <w:rPr>
                <w:noProof/>
                <w:sz w:val="24"/>
                <w:szCs w:val="24"/>
                <w:lang w:val="sr-Cyrl-RS"/>
              </w:rPr>
              <w:t xml:space="preserve">86.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7D0BC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>
              <w:rPr>
                <w:sz w:val="24"/>
                <w:szCs w:val="24"/>
                <w:lang w:val="sr-Cyrl-RS"/>
              </w:rPr>
              <w:t xml:space="preserve">Књижевност: </w:t>
            </w:r>
            <w:r>
              <w:rPr>
                <w:i/>
                <w:sz w:val="24"/>
                <w:szCs w:val="24"/>
                <w:lang w:val="sr-Cyrl-RS"/>
              </w:rPr>
              <w:t>Каљави коњ</w:t>
            </w:r>
            <w:r>
              <w:rPr>
                <w:sz w:val="24"/>
                <w:szCs w:val="24"/>
                <w:lang w:val="sr-Cyrl-RS"/>
              </w:rPr>
              <w:t xml:space="preserve"> (</w:t>
            </w:r>
            <w:r>
              <w:rPr>
                <w:i/>
                <w:sz w:val="24"/>
                <w:szCs w:val="24"/>
                <w:lang w:val="sr-Cyrl-RS"/>
              </w:rPr>
              <w:t>Прича о богињи Лади – Звездана вода; Прича о богу Сварогу – Небески ковач и Прича о богу Стрибогу – Сеченско светло</w:t>
            </w:r>
            <w:r>
              <w:rPr>
                <w:sz w:val="24"/>
                <w:szCs w:val="24"/>
                <w:lang w:val="sr-Cyrl-RS"/>
              </w:rPr>
              <w:t>), Весна Алексић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F7518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  <w:lang w:val="sr-Cyrl-RS"/>
              </w:rPr>
            </w:pPr>
            <w:r>
              <w:rPr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BE76B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  <w:lang w:val="sr-Cyrl-RS"/>
              </w:rPr>
            </w:pPr>
          </w:p>
          <w:p w14:paraId="4C99DB92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монолошка</w:t>
            </w:r>
          </w:p>
          <w:p w14:paraId="458958DD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дијалошка</w:t>
            </w:r>
          </w:p>
          <w:p w14:paraId="4122F48C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текстуална</w:t>
            </w:r>
          </w:p>
          <w:p w14:paraId="750C65AA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  <w:lang w:val="sr-Cyrl-RS"/>
              </w:rPr>
            </w:pPr>
            <w:r>
              <w:rPr>
                <w:noProof/>
                <w:sz w:val="24"/>
                <w:szCs w:val="24"/>
                <w:lang w:val="sr-Cyrl-RS"/>
              </w:rPr>
              <w:t>истраживачка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51D8B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  <w:lang w:val="sr-Cyrl-RS"/>
              </w:rPr>
            </w:pPr>
            <w:r>
              <w:rPr>
                <w:noProof/>
                <w:sz w:val="24"/>
                <w:szCs w:val="24"/>
                <w:lang w:val="sr-Cyrl-RS"/>
              </w:rPr>
              <w:t xml:space="preserve">ФР </w:t>
            </w:r>
          </w:p>
          <w:p w14:paraId="146B6831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  <w:lang w:val="sr-Cyrl-RS"/>
              </w:rPr>
            </w:pPr>
            <w:r>
              <w:rPr>
                <w:noProof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8DBAA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компетенција за учење</w:t>
            </w:r>
          </w:p>
          <w:p w14:paraId="58600DFB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комуникација</w:t>
            </w:r>
          </w:p>
          <w:p w14:paraId="78052E85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6AA6F" w14:textId="77777777" w:rsidR="003F5E47" w:rsidRDefault="003F5E47">
            <w:pPr>
              <w:ind w:right="157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И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569EC" w14:textId="77777777" w:rsidR="003F5E47" w:rsidRDefault="003F5E47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3F5E47" w14:paraId="7AE84C6A" w14:textId="77777777" w:rsidTr="0081507E">
        <w:trPr>
          <w:gridAfter w:val="1"/>
          <w:wAfter w:w="33" w:type="dxa"/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EA1CDDF" w14:textId="77777777" w:rsidR="003F5E47" w:rsidRDefault="003F5E47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3A2BA" w14:textId="77777777" w:rsidR="003F5E47" w:rsidRDefault="003F5E47" w:rsidP="003F5E47">
            <w:pPr>
              <w:pStyle w:val="ListParagraph"/>
              <w:numPr>
                <w:ilvl w:val="0"/>
                <w:numId w:val="61"/>
              </w:numPr>
              <w:ind w:left="72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наброји граматичке категорије заменица;</w:t>
            </w:r>
          </w:p>
          <w:p w14:paraId="496694AF" w14:textId="77777777" w:rsidR="003F5E47" w:rsidRDefault="003F5E47" w:rsidP="003F5E47">
            <w:pPr>
              <w:pStyle w:val="ListParagraph"/>
              <w:numPr>
                <w:ilvl w:val="0"/>
                <w:numId w:val="61"/>
              </w:numPr>
              <w:ind w:left="72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разликује именичке и придевске заменице;</w:t>
            </w:r>
          </w:p>
          <w:p w14:paraId="7F62D29D" w14:textId="77777777" w:rsidR="003F5E47" w:rsidRDefault="003F5E47" w:rsidP="003F5E47">
            <w:pPr>
              <w:pStyle w:val="ListParagraph"/>
              <w:numPr>
                <w:ilvl w:val="0"/>
                <w:numId w:val="61"/>
              </w:numPr>
              <w:ind w:left="72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одреди врсте и подврсте заменица, као и њихов облик.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6D776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  <w:lang w:val="sr-Cyrl-RS"/>
              </w:rPr>
            </w:pPr>
            <w:r>
              <w:rPr>
                <w:noProof/>
                <w:sz w:val="24"/>
                <w:szCs w:val="24"/>
                <w:lang w:val="sr-Cyrl-RS"/>
              </w:rPr>
              <w:t>87.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47840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i/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Граматика: Граматичке категорије заменица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5F36F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  <w:lang w:val="sr-Cyrl-RS"/>
              </w:rPr>
            </w:pPr>
            <w:r>
              <w:rPr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8CE67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монолошка</w:t>
            </w:r>
          </w:p>
          <w:p w14:paraId="23232088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дијалошка</w:t>
            </w:r>
            <w:r>
              <w:rPr>
                <w:noProof/>
                <w:sz w:val="24"/>
                <w:szCs w:val="24"/>
                <w:lang w:val="sr-Cyrl-RS"/>
              </w:rPr>
              <w:t xml:space="preserve"> </w:t>
            </w:r>
          </w:p>
          <w:p w14:paraId="15A3D674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  <w:lang w:val="sr-Cyrl-RS"/>
              </w:rPr>
            </w:pPr>
            <w:r>
              <w:rPr>
                <w:noProof/>
                <w:sz w:val="24"/>
                <w:szCs w:val="24"/>
                <w:lang w:val="sr-Cyrl-RS"/>
              </w:rPr>
              <w:t>истраживачка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6D9D6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  <w:lang w:val="sr-Cyrl-RS"/>
              </w:rPr>
            </w:pPr>
            <w:r>
              <w:rPr>
                <w:noProof/>
                <w:sz w:val="24"/>
                <w:szCs w:val="24"/>
                <w:lang w:val="sr-Cyrl-RS"/>
              </w:rPr>
              <w:t>ФР</w:t>
            </w:r>
          </w:p>
          <w:p w14:paraId="09BFBB57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  <w:lang w:val="sr-Cyrl-RS"/>
              </w:rPr>
            </w:pPr>
            <w:r>
              <w:rPr>
                <w:noProof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2AEDB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компетенција за учење</w:t>
            </w:r>
          </w:p>
          <w:p w14:paraId="7F7ACE83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рад са подацима и информацијама</w:t>
            </w:r>
          </w:p>
          <w:p w14:paraId="25517852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решавање проблема</w:t>
            </w:r>
          </w:p>
          <w:p w14:paraId="418197AA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41F3D" w14:textId="77777777" w:rsidR="003F5E47" w:rsidRDefault="003F5E47">
            <w:pPr>
              <w:ind w:right="157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F2FC3" w14:textId="77777777" w:rsidR="003F5E47" w:rsidRDefault="003F5E47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81507E" w14:paraId="2F9E6DBA" w14:textId="77777777" w:rsidTr="0081507E">
        <w:tblPrEx>
          <w:jc w:val="left"/>
        </w:tblPrEx>
        <w:trPr>
          <w:gridAfter w:val="1"/>
          <w:wAfter w:w="33" w:type="dxa"/>
          <w:trHeight w:val="3415"/>
        </w:trPr>
        <w:tc>
          <w:tcPr>
            <w:tcW w:w="680" w:type="dxa"/>
            <w:textDirection w:val="btLr"/>
            <w:hideMark/>
          </w:tcPr>
          <w:p w14:paraId="0127FB72" w14:textId="77777777" w:rsidR="0081507E" w:rsidRDefault="0081507E" w:rsidP="00592325">
            <w:pPr>
              <w:tabs>
                <w:tab w:val="left" w:pos="136"/>
              </w:tabs>
              <w:ind w:left="113" w:right="-141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lastRenderedPageBreak/>
              <w:t>7. ЉУДИ, ЗЕМЉА, ЖИВОТ</w:t>
            </w:r>
          </w:p>
        </w:tc>
        <w:tc>
          <w:tcPr>
            <w:tcW w:w="6096" w:type="dxa"/>
            <w:hideMark/>
          </w:tcPr>
          <w:p w14:paraId="75E5EEE5" w14:textId="77777777" w:rsidR="0081507E" w:rsidRDefault="0081507E" w:rsidP="00592325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повеже књижевне термине и појмове обрађиване у претходним разредима са новим делима која чита;</w:t>
            </w:r>
          </w:p>
          <w:p w14:paraId="110AC706" w14:textId="77777777" w:rsidR="0081507E" w:rsidRDefault="0081507E" w:rsidP="00592325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чита са разумевањем;</w:t>
            </w:r>
          </w:p>
          <w:p w14:paraId="6581EB8C" w14:textId="77777777" w:rsidR="0081507E" w:rsidRDefault="0081507E" w:rsidP="00592325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парафразира прочитано и описује свој доживљај различитих врста књижевних дела и научно-популарних текстова; </w:t>
            </w:r>
          </w:p>
          <w:p w14:paraId="443646CE" w14:textId="77777777" w:rsidR="0081507E" w:rsidRDefault="0081507E" w:rsidP="00592325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одреди род књижевног дела и књижевну врсту;</w:t>
            </w:r>
          </w:p>
          <w:p w14:paraId="71472AB8" w14:textId="77777777" w:rsidR="0081507E" w:rsidRDefault="0081507E" w:rsidP="00592325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прави разлику између дела лирског, епског и драмског карактера;</w:t>
            </w:r>
          </w:p>
          <w:p w14:paraId="523EC589" w14:textId="77777777" w:rsidR="0081507E" w:rsidRDefault="0081507E" w:rsidP="00592325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разликује ауторску приповетку од романа;</w:t>
            </w:r>
          </w:p>
          <w:p w14:paraId="4D2CF9CD" w14:textId="77777777" w:rsidR="0081507E" w:rsidRDefault="0081507E" w:rsidP="00592325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уочава основне елементе структуре књижевноуметничког дела: тема, мотив, радња, време и место радње;</w:t>
            </w:r>
          </w:p>
          <w:p w14:paraId="51780FED" w14:textId="77777777" w:rsidR="0081507E" w:rsidRDefault="0081507E" w:rsidP="00592325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разликује облике казивања;</w:t>
            </w:r>
          </w:p>
          <w:p w14:paraId="0607EADE" w14:textId="77777777" w:rsidR="0081507E" w:rsidRDefault="0081507E" w:rsidP="00592325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одреди стилске фигуре и разуме њихову улогу у књижевноуметничком тексту;</w:t>
            </w:r>
          </w:p>
          <w:p w14:paraId="78C9EC1C" w14:textId="77777777" w:rsidR="0081507E" w:rsidRDefault="0081507E" w:rsidP="00592325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анализира узрочно-последичне односе у тексту и вреднује истакнуте идеје које текст нуди;</w:t>
            </w:r>
          </w:p>
          <w:p w14:paraId="7573E77A" w14:textId="77777777" w:rsidR="0081507E" w:rsidRDefault="0081507E" w:rsidP="00592325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анализира поступке ликова у књижевноуметничком тексту, служећи се аргументима из текста;</w:t>
            </w:r>
          </w:p>
        </w:tc>
        <w:tc>
          <w:tcPr>
            <w:tcW w:w="567" w:type="dxa"/>
            <w:hideMark/>
          </w:tcPr>
          <w:p w14:paraId="7A843684" w14:textId="77777777" w:rsidR="0081507E" w:rsidRDefault="0081507E" w:rsidP="00592325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88.</w:t>
            </w:r>
          </w:p>
        </w:tc>
        <w:tc>
          <w:tcPr>
            <w:tcW w:w="2126" w:type="dxa"/>
            <w:hideMark/>
          </w:tcPr>
          <w:p w14:paraId="3D2C6841" w14:textId="77777777" w:rsidR="0081507E" w:rsidRDefault="0081507E" w:rsidP="00592325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Књижевност: </w:t>
            </w:r>
            <w:r>
              <w:rPr>
                <w:i/>
                <w:sz w:val="22"/>
                <w:szCs w:val="22"/>
                <w:lang w:val="sr-Cyrl-RS"/>
              </w:rPr>
              <w:t>Аска и вук</w:t>
            </w:r>
            <w:r>
              <w:rPr>
                <w:sz w:val="22"/>
                <w:szCs w:val="22"/>
                <w:lang w:val="sr-Cyrl-RS"/>
              </w:rPr>
              <w:t>, Иво Андрић</w:t>
            </w:r>
          </w:p>
        </w:tc>
        <w:tc>
          <w:tcPr>
            <w:tcW w:w="567" w:type="dxa"/>
            <w:hideMark/>
          </w:tcPr>
          <w:p w14:paraId="6BA85AA8" w14:textId="77777777" w:rsidR="0081507E" w:rsidRDefault="0081507E" w:rsidP="00592325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O</w:t>
            </w:r>
          </w:p>
        </w:tc>
        <w:tc>
          <w:tcPr>
            <w:tcW w:w="1710" w:type="dxa"/>
            <w:hideMark/>
          </w:tcPr>
          <w:p w14:paraId="34AABF17" w14:textId="77777777" w:rsidR="0081507E" w:rsidRDefault="0081507E" w:rsidP="00592325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монолошка</w:t>
            </w:r>
          </w:p>
          <w:p w14:paraId="1571AA1A" w14:textId="77777777" w:rsidR="0081507E" w:rsidRDefault="0081507E" w:rsidP="00592325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дијалошка</w:t>
            </w:r>
          </w:p>
          <w:p w14:paraId="44976BA1" w14:textId="77777777" w:rsidR="0081507E" w:rsidRDefault="0081507E" w:rsidP="00592325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текстуална</w:t>
            </w:r>
          </w:p>
        </w:tc>
        <w:tc>
          <w:tcPr>
            <w:tcW w:w="737" w:type="dxa"/>
            <w:hideMark/>
          </w:tcPr>
          <w:p w14:paraId="0008E492" w14:textId="77777777" w:rsidR="0081507E" w:rsidRDefault="0081507E" w:rsidP="00592325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ФР </w:t>
            </w:r>
          </w:p>
          <w:p w14:paraId="703569C9" w14:textId="77777777" w:rsidR="0081507E" w:rsidRDefault="0081507E" w:rsidP="00592325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hideMark/>
          </w:tcPr>
          <w:p w14:paraId="4C283F6D" w14:textId="77777777" w:rsidR="0081507E" w:rsidRDefault="0081507E" w:rsidP="0059232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3F16265E" w14:textId="77777777" w:rsidR="0081507E" w:rsidRDefault="0081507E" w:rsidP="00592325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</w:tc>
        <w:tc>
          <w:tcPr>
            <w:tcW w:w="1041" w:type="dxa"/>
            <w:hideMark/>
          </w:tcPr>
          <w:p w14:paraId="4FCAC1F5" w14:textId="77777777" w:rsidR="0081507E" w:rsidRDefault="0081507E" w:rsidP="00592325">
            <w:pPr>
              <w:ind w:right="157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МК</w:t>
            </w:r>
          </w:p>
        </w:tc>
        <w:tc>
          <w:tcPr>
            <w:tcW w:w="1330" w:type="dxa"/>
          </w:tcPr>
          <w:p w14:paraId="307FBDBB" w14:textId="77777777" w:rsidR="0081507E" w:rsidRDefault="0081507E" w:rsidP="00592325">
            <w:pPr>
              <w:ind w:right="157"/>
              <w:rPr>
                <w:rFonts w:eastAsia="Times New Roman"/>
                <w:lang w:val="sr-Cyrl-CS"/>
              </w:rPr>
            </w:pPr>
          </w:p>
        </w:tc>
      </w:tr>
    </w:tbl>
    <w:p w14:paraId="2CB6CBCF" w14:textId="77777777" w:rsidR="0081507E" w:rsidRDefault="0081507E" w:rsidP="003F5E47">
      <w:pPr>
        <w:tabs>
          <w:tab w:val="right" w:pos="12960"/>
        </w:tabs>
        <w:rPr>
          <w:sz w:val="24"/>
          <w:szCs w:val="24"/>
        </w:rPr>
      </w:pPr>
    </w:p>
    <w:p w14:paraId="70F17209" w14:textId="6BE43449" w:rsidR="003F5E47" w:rsidRDefault="003F5E47" w:rsidP="003F5E47">
      <w:pPr>
        <w:tabs>
          <w:tab w:val="right" w:pos="12960"/>
        </w:tabs>
        <w:rPr>
          <w:sz w:val="24"/>
          <w:szCs w:val="24"/>
        </w:rPr>
      </w:pPr>
      <w:r>
        <w:rPr>
          <w:sz w:val="24"/>
          <w:szCs w:val="24"/>
        </w:rPr>
        <w:t>Датум предаје: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_________________</w:t>
      </w:r>
      <w:r>
        <w:rPr>
          <w:sz w:val="24"/>
          <w:szCs w:val="24"/>
        </w:rPr>
        <w:tab/>
        <w:t>Предметни наставник: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_________</w:t>
      </w:r>
      <w:r>
        <w:rPr>
          <w:sz w:val="24"/>
          <w:szCs w:val="24"/>
          <w:lang w:val="sr-Cyrl-RS"/>
        </w:rPr>
        <w:t>____________</w:t>
      </w:r>
      <w:r>
        <w:rPr>
          <w:sz w:val="24"/>
          <w:szCs w:val="24"/>
        </w:rPr>
        <w:t>___</w:t>
      </w:r>
      <w:r>
        <w:rPr>
          <w:sz w:val="24"/>
          <w:szCs w:val="24"/>
          <w:lang w:val="sr-Cyrl-RS"/>
        </w:rPr>
        <w:t>______</w:t>
      </w:r>
      <w:r>
        <w:rPr>
          <w:sz w:val="24"/>
          <w:szCs w:val="24"/>
        </w:rPr>
        <w:t>__________</w:t>
      </w:r>
    </w:p>
    <w:p w14:paraId="10A6629D" w14:textId="77777777" w:rsidR="003F5E47" w:rsidRDefault="003F5E47" w:rsidP="003F5E47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5E7AFBEA" w14:textId="77777777" w:rsidR="003F5E47" w:rsidRDefault="003F5E47" w:rsidP="003F5E47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5C1A72DC" w14:textId="77777777" w:rsidR="003F5E47" w:rsidRDefault="003F5E47" w:rsidP="003F5E47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7CB9EE23" w14:textId="77777777" w:rsidR="0081507E" w:rsidRDefault="0081507E">
      <w:pPr>
        <w:spacing w:after="200" w:line="276" w:lineRule="auto"/>
        <w:rPr>
          <w:rFonts w:eastAsia="Times New Roman"/>
          <w:b/>
          <w:spacing w:val="20"/>
          <w:lang w:val="sr-Cyrl-CS"/>
        </w:rPr>
      </w:pPr>
      <w:r>
        <w:rPr>
          <w:rFonts w:eastAsia="Times New Roman"/>
          <w:b/>
          <w:spacing w:val="20"/>
          <w:lang w:val="sr-Cyrl-CS"/>
        </w:rPr>
        <w:br w:type="page"/>
      </w:r>
    </w:p>
    <w:tbl>
      <w:tblPr>
        <w:tblStyle w:val="TableGrid"/>
        <w:tblpPr w:leftFromText="180" w:rightFromText="180" w:vertAnchor="text" w:horzAnchor="margin" w:tblpXSpec="center" w:tblpY="-1416"/>
        <w:tblW w:w="16015" w:type="dxa"/>
        <w:tblLayout w:type="fixed"/>
        <w:tblLook w:val="04A0" w:firstRow="1" w:lastRow="0" w:firstColumn="1" w:lastColumn="0" w:noHBand="0" w:noVBand="1"/>
      </w:tblPr>
      <w:tblGrid>
        <w:gridCol w:w="1045"/>
        <w:gridCol w:w="5954"/>
        <w:gridCol w:w="567"/>
        <w:gridCol w:w="2063"/>
        <w:gridCol w:w="430"/>
        <w:gridCol w:w="1600"/>
        <w:gridCol w:w="737"/>
        <w:gridCol w:w="1559"/>
        <w:gridCol w:w="1131"/>
        <w:gridCol w:w="929"/>
      </w:tblGrid>
      <w:tr w:rsidR="00B27D16" w14:paraId="634DFA3D" w14:textId="77777777" w:rsidTr="00B27D16">
        <w:trPr>
          <w:cantSplit/>
          <w:trHeight w:val="742"/>
        </w:trPr>
        <w:tc>
          <w:tcPr>
            <w:tcW w:w="160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66CB44F" w14:textId="77777777" w:rsidR="00B27D16" w:rsidRDefault="00B27D16" w:rsidP="00B27D16">
            <w:pPr>
              <w:spacing w:after="0"/>
              <w:ind w:right="-170"/>
              <w:jc w:val="center"/>
              <w:rPr>
                <w:rFonts w:eastAsia="Times New Roman"/>
                <w:b/>
                <w:bCs/>
                <w:lang w:val="sr-Cyrl-RS"/>
              </w:rPr>
            </w:pPr>
            <w:r>
              <w:rPr>
                <w:rFonts w:eastAsia="Times New Roman"/>
                <w:b/>
                <w:bCs/>
                <w:lang w:val="sr-Cyrl-CS"/>
              </w:rPr>
              <w:lastRenderedPageBreak/>
              <w:t xml:space="preserve">Месец: </w:t>
            </w:r>
            <w:r>
              <w:rPr>
                <w:rFonts w:eastAsia="Times New Roman"/>
                <w:b/>
                <w:bCs/>
                <w:lang w:val="sr-Cyrl-RS"/>
              </w:rPr>
              <w:t>МАРТ</w:t>
            </w:r>
          </w:p>
        </w:tc>
      </w:tr>
      <w:tr w:rsidR="00B27D16" w14:paraId="3D1F1601" w14:textId="77777777" w:rsidTr="00B27D16">
        <w:trPr>
          <w:cantSplit/>
          <w:trHeight w:val="1263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4185DF91" w14:textId="77777777" w:rsidR="00B27D16" w:rsidRDefault="00B27D16" w:rsidP="00B27D16">
            <w:pPr>
              <w:spacing w:after="0"/>
              <w:ind w:left="57" w:right="-113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7DE8ED3" w14:textId="77777777" w:rsidR="00B27D16" w:rsidRDefault="00B27D16" w:rsidP="00B27D16">
            <w:pPr>
              <w:ind w:left="-106" w:right="-102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Исходи</w:t>
            </w:r>
          </w:p>
          <w:p w14:paraId="401A03A1" w14:textId="77777777" w:rsidR="00B27D16" w:rsidRDefault="00B27D16" w:rsidP="00B27D16">
            <w:pPr>
              <w:ind w:right="-110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109FC33" w14:textId="77777777" w:rsidR="00B27D16" w:rsidRDefault="00B27D16" w:rsidP="00B27D16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Р. бр. часа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71CF9A9" w14:textId="77777777" w:rsidR="00B27D16" w:rsidRDefault="00B27D16" w:rsidP="00B27D16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DA286A8" w14:textId="77777777" w:rsidR="00B27D16" w:rsidRDefault="00B27D16" w:rsidP="00B27D16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Тип часа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F14D910" w14:textId="77777777" w:rsidR="00B27D16" w:rsidRDefault="00B27D16" w:rsidP="00B27D16">
            <w:pPr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DD8025F" w14:textId="77777777" w:rsidR="00B27D16" w:rsidRDefault="00B27D16" w:rsidP="00B27D16">
            <w:pPr>
              <w:ind w:left="-103" w:right="-76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Облик рада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2DFBBE5" w14:textId="77777777" w:rsidR="00B27D16" w:rsidRDefault="00B27D16" w:rsidP="00B27D16">
            <w:pPr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Међупредметне компетенције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C3821AC" w14:textId="77777777" w:rsidR="00B27D16" w:rsidRDefault="00B27D16" w:rsidP="00B27D16">
            <w:pPr>
              <w:ind w:left="-90" w:right="-110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Међупредметне корелације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070A963" w14:textId="77777777" w:rsidR="00B27D16" w:rsidRDefault="00B27D16" w:rsidP="00B27D16">
            <w:pPr>
              <w:spacing w:after="0"/>
              <w:ind w:left="-272" w:right="-170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B27D16" w14:paraId="35D711FC" w14:textId="77777777" w:rsidTr="00B27D16">
        <w:trPr>
          <w:trHeight w:val="264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896F1" w14:textId="77777777" w:rsidR="00B27D16" w:rsidRDefault="00B27D16" w:rsidP="00B27D16">
            <w:pPr>
              <w:spacing w:after="0" w:line="240" w:lineRule="auto"/>
              <w:rPr>
                <w:rFonts w:eastAsia="Times New Roman"/>
                <w:b/>
                <w:bCs/>
                <w:lang w:val="sr-Cyrl-C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382A7" w14:textId="77777777" w:rsidR="00B27D16" w:rsidRDefault="00B27D16" w:rsidP="00B27D16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повеже књижевне термине и појмове обрађиване у претходним разредима са новим делима која чита;</w:t>
            </w:r>
          </w:p>
          <w:p w14:paraId="2D18181C" w14:textId="77777777" w:rsidR="00B27D16" w:rsidRDefault="00B27D16" w:rsidP="00B27D16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чита са разумевањем;</w:t>
            </w:r>
          </w:p>
          <w:p w14:paraId="1061C30A" w14:textId="77777777" w:rsidR="00B27D16" w:rsidRDefault="00B27D16" w:rsidP="00B27D16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парафразира прочитано и описује свој доживљај различитих врста књижевних дела и научно-популарних текстова;</w:t>
            </w:r>
          </w:p>
          <w:p w14:paraId="11841A72" w14:textId="77777777" w:rsidR="00B27D16" w:rsidRDefault="00B27D16" w:rsidP="00B27D16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одреди род књижевног дела и књижевну врсту;</w:t>
            </w:r>
          </w:p>
          <w:p w14:paraId="13F749A7" w14:textId="77777777" w:rsidR="00B27D16" w:rsidRDefault="00B27D16" w:rsidP="00B27D16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прави разлику између дела лирског, епског и драмског карактера;</w:t>
            </w:r>
          </w:p>
          <w:p w14:paraId="10D15507" w14:textId="77777777" w:rsidR="00B27D16" w:rsidRDefault="00B27D16" w:rsidP="00B27D16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разликује ауторску приповетку од романа;</w:t>
            </w:r>
          </w:p>
          <w:p w14:paraId="49B79A5A" w14:textId="77777777" w:rsidR="00B27D16" w:rsidRDefault="00B27D16" w:rsidP="00B27D16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уочава основне елементе структуре књижевноуметничког дела: тема, мотив, радња, време и место радње;</w:t>
            </w:r>
          </w:p>
          <w:p w14:paraId="23A93A00" w14:textId="77777777" w:rsidR="00B27D16" w:rsidRDefault="00B27D16" w:rsidP="00B27D16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разликује облике казивања;</w:t>
            </w:r>
          </w:p>
          <w:p w14:paraId="2E22DA88" w14:textId="77777777" w:rsidR="00B27D16" w:rsidRDefault="00B27D16" w:rsidP="00B27D16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одреди стилске фигуре и разуме њихову улогу у књижевноуметничком тексту;</w:t>
            </w:r>
          </w:p>
          <w:p w14:paraId="0A2666A8" w14:textId="77777777" w:rsidR="00B27D16" w:rsidRDefault="00B27D16" w:rsidP="00B27D16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анализира узрочно-последичне односе у тексту и вреднује истакнуте идеје које текст нуди;</w:t>
            </w:r>
          </w:p>
          <w:p w14:paraId="7E3CE6F0" w14:textId="77777777" w:rsidR="00B27D16" w:rsidRDefault="00B27D16" w:rsidP="00B27D16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анализира поступке ликова у књижевноуметничком тексту, служећи се аргументима из текста;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46FF7" w14:textId="77777777" w:rsidR="00B27D16" w:rsidRDefault="00B27D16" w:rsidP="00B27D1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89.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8040F" w14:textId="77777777" w:rsidR="00B27D16" w:rsidRDefault="00B27D16" w:rsidP="00B27D1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Књижевност: </w:t>
            </w:r>
            <w:r>
              <w:rPr>
                <w:i/>
                <w:sz w:val="22"/>
                <w:szCs w:val="22"/>
                <w:lang w:val="sr-Cyrl-RS"/>
              </w:rPr>
              <w:t>Аска и вук</w:t>
            </w:r>
            <w:r>
              <w:rPr>
                <w:sz w:val="22"/>
                <w:szCs w:val="22"/>
                <w:lang w:val="sr-Cyrl-RS"/>
              </w:rPr>
              <w:t>, Иво Андрић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0AF88" w14:textId="77777777" w:rsidR="00B27D16" w:rsidRDefault="00B27D16" w:rsidP="00B27D1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>
              <w:rPr>
                <w:noProof/>
                <w:sz w:val="22"/>
                <w:szCs w:val="22"/>
                <w:lang w:val="sr-Latn-RS"/>
              </w:rPr>
              <w:t>У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AD1FE" w14:textId="77777777" w:rsidR="00B27D16" w:rsidRDefault="00B27D16" w:rsidP="00B27D16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монолошка</w:t>
            </w:r>
          </w:p>
          <w:p w14:paraId="0DF6D218" w14:textId="77777777" w:rsidR="00B27D16" w:rsidRDefault="00B27D16" w:rsidP="00B27D16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дијалошка</w:t>
            </w:r>
          </w:p>
          <w:p w14:paraId="50E6ADDF" w14:textId="77777777" w:rsidR="00B27D16" w:rsidRDefault="00B27D16" w:rsidP="00B27D16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текстуална</w:t>
            </w:r>
          </w:p>
          <w:p w14:paraId="3CA924F8" w14:textId="77777777" w:rsidR="00B27D16" w:rsidRDefault="00B27D16" w:rsidP="00B27D16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аналитичко-синтетичка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C1995" w14:textId="77777777" w:rsidR="00B27D16" w:rsidRDefault="00B27D16" w:rsidP="00B27D16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ФР</w:t>
            </w:r>
          </w:p>
          <w:p w14:paraId="456E3AA7" w14:textId="77777777" w:rsidR="00B27D16" w:rsidRDefault="00B27D16" w:rsidP="00B27D16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CE41F" w14:textId="77777777" w:rsidR="00B27D16" w:rsidRDefault="00B27D16" w:rsidP="00B27D1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3F584FBB" w14:textId="77777777" w:rsidR="00B27D16" w:rsidRDefault="00B27D16" w:rsidP="00B27D16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783F0" w14:textId="77777777" w:rsidR="00B27D16" w:rsidRDefault="00B27D16" w:rsidP="00B27D16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МК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D6135" w14:textId="77777777" w:rsidR="00B27D16" w:rsidRDefault="00B27D16" w:rsidP="00B27D16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B27D16" w14:paraId="5F8E5E00" w14:textId="77777777" w:rsidTr="00B27D16">
        <w:trPr>
          <w:cantSplit/>
          <w:trHeight w:val="1134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9C153" w14:textId="77777777" w:rsidR="00B27D16" w:rsidRDefault="00B27D16" w:rsidP="00B27D16">
            <w:pPr>
              <w:spacing w:after="0" w:line="240" w:lineRule="auto"/>
              <w:rPr>
                <w:rFonts w:eastAsia="Times New Roman"/>
                <w:b/>
                <w:bCs/>
                <w:lang w:val="sr-Cyrl-C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A3949" w14:textId="77777777" w:rsidR="00B27D16" w:rsidRDefault="00B27D16" w:rsidP="00B27D16">
            <w:pPr>
              <w:pStyle w:val="ListParagraph"/>
              <w:numPr>
                <w:ilvl w:val="0"/>
                <w:numId w:val="61"/>
              </w:numPr>
              <w:ind w:left="72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доследно примењује правописну норму; </w:t>
            </w:r>
          </w:p>
          <w:p w14:paraId="60D47ED5" w14:textId="77777777" w:rsidR="00B27D16" w:rsidRDefault="00B27D16" w:rsidP="00B27D16">
            <w:pPr>
              <w:pStyle w:val="ListParagraph"/>
              <w:numPr>
                <w:ilvl w:val="0"/>
                <w:numId w:val="61"/>
              </w:numPr>
              <w:ind w:left="72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користи </w:t>
            </w:r>
            <w:r>
              <w:rPr>
                <w:rFonts w:ascii="Times New Roman" w:hAnsi="Times New Roman" w:cs="Times New Roman"/>
                <w:i/>
                <w:sz w:val="22"/>
                <w:szCs w:val="22"/>
                <w:lang w:val="sr-Cyrl-RS"/>
              </w:rPr>
              <w:t>Правопис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(школско издање);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29F00" w14:textId="77777777" w:rsidR="00B27D16" w:rsidRDefault="00B27D16" w:rsidP="00B27D1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90.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A92E1" w14:textId="77777777" w:rsidR="00B27D16" w:rsidRDefault="00B27D16" w:rsidP="00B27D1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Правопис: Писање именичких и придевских одричних заменица са предлозима (правописна вежба)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166FA" w14:textId="77777777" w:rsidR="00B27D16" w:rsidRDefault="00B27D16" w:rsidP="00B27D1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8693A" w14:textId="77777777" w:rsidR="00B27D16" w:rsidRDefault="00B27D16" w:rsidP="00B27D16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дијалошка</w:t>
            </w:r>
          </w:p>
          <w:p w14:paraId="015998D6" w14:textId="77777777" w:rsidR="00B27D16" w:rsidRDefault="00B27D16" w:rsidP="00B27D16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текстуална</w:t>
            </w:r>
          </w:p>
          <w:p w14:paraId="6548F726" w14:textId="77777777" w:rsidR="00B27D16" w:rsidRDefault="00B27D16" w:rsidP="00B27D1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истраживачка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E497E" w14:textId="77777777" w:rsidR="00B27D16" w:rsidRDefault="00B27D16" w:rsidP="00B27D1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 xml:space="preserve">ФР </w:t>
            </w:r>
          </w:p>
          <w:p w14:paraId="5F964029" w14:textId="77777777" w:rsidR="00B27D16" w:rsidRDefault="00B27D16" w:rsidP="00B27D1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8597C" w14:textId="77777777" w:rsidR="00B27D16" w:rsidRDefault="00B27D16" w:rsidP="00B27D16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компетенција за учење</w:t>
            </w:r>
          </w:p>
          <w:p w14:paraId="00FDB5CE" w14:textId="77777777" w:rsidR="00B27D16" w:rsidRDefault="00B27D16" w:rsidP="00B27D16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20344574" w14:textId="77777777" w:rsidR="00B27D16" w:rsidRDefault="00B27D16" w:rsidP="00B27D16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решавање проблема</w:t>
            </w:r>
          </w:p>
          <w:p w14:paraId="10592DAA" w14:textId="77777777" w:rsidR="00B27D16" w:rsidRDefault="00B27D16" w:rsidP="00B27D1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98C6A" w14:textId="77777777" w:rsidR="00B27D16" w:rsidRDefault="00B27D16" w:rsidP="00B27D16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CA2CC" w14:textId="77777777" w:rsidR="00B27D16" w:rsidRDefault="00B27D16" w:rsidP="00B27D16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B27D16" w14:paraId="77B684D6" w14:textId="77777777" w:rsidTr="00B27D16">
        <w:trPr>
          <w:cantSplit/>
          <w:trHeight w:val="1134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9036F" w14:textId="77777777" w:rsidR="00B27D16" w:rsidRDefault="00B27D16" w:rsidP="00B27D16">
            <w:pPr>
              <w:spacing w:after="0" w:line="240" w:lineRule="auto"/>
              <w:rPr>
                <w:rFonts w:eastAsia="Times New Roman"/>
                <w:b/>
                <w:bCs/>
                <w:lang w:val="sr-Cyrl-C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5A692" w14:textId="77777777" w:rsidR="00B27D16" w:rsidRDefault="00B27D16" w:rsidP="00B27D16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повеже граматичке појмове обрађене у претходним разредима са новим наставним садржајима;</w:t>
            </w:r>
          </w:p>
          <w:p w14:paraId="08940296" w14:textId="77777777" w:rsidR="00B27D16" w:rsidRDefault="00B27D16" w:rsidP="00B27D16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разликује врсту и службу речи;</w:t>
            </w:r>
          </w:p>
          <w:p w14:paraId="3133FC46" w14:textId="77777777" w:rsidR="00B27D16" w:rsidRDefault="00B27D16" w:rsidP="00B27D16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одреди врсту и подврсту променљивих  речи;</w:t>
            </w:r>
          </w:p>
          <w:p w14:paraId="3261E3B8" w14:textId="77777777" w:rsidR="00B27D16" w:rsidRDefault="00B27D16" w:rsidP="00B27D16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препозна прилоге и предлоге;</w:t>
            </w:r>
          </w:p>
          <w:p w14:paraId="7069DEF6" w14:textId="77777777" w:rsidR="00B27D16" w:rsidRDefault="00B27D16" w:rsidP="00B27D16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одреди службу речи у конкретним примерима;</w:t>
            </w:r>
          </w:p>
          <w:p w14:paraId="289B6A65" w14:textId="77777777" w:rsidR="00B27D16" w:rsidRDefault="00B27D16" w:rsidP="00B27D16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препозна главне и зависне реченичне чланове у реченици;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D753D" w14:textId="77777777" w:rsidR="00B27D16" w:rsidRDefault="00B27D16" w:rsidP="00B27D1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91.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7891D" w14:textId="77777777" w:rsidR="00B27D16" w:rsidRDefault="00B27D16" w:rsidP="00B27D1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Граматика: Врста и служба речи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4035E" w14:textId="77777777" w:rsidR="00B27D16" w:rsidRDefault="00B27D16" w:rsidP="00B27D1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1DADC" w14:textId="77777777" w:rsidR="00B27D16" w:rsidRDefault="00B27D16" w:rsidP="00B27D16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монолошка</w:t>
            </w:r>
          </w:p>
          <w:p w14:paraId="0625D5C2" w14:textId="77777777" w:rsidR="00B27D16" w:rsidRDefault="00B27D16" w:rsidP="00B27D16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дијалошка</w:t>
            </w:r>
          </w:p>
          <w:p w14:paraId="748630EA" w14:textId="77777777" w:rsidR="00B27D16" w:rsidRDefault="00B27D16" w:rsidP="00B27D16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истраживачка</w:t>
            </w:r>
          </w:p>
          <w:p w14:paraId="5B0F7F1C" w14:textId="77777777" w:rsidR="00B27D16" w:rsidRDefault="00B27D16" w:rsidP="00B27D16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аналитичко-синтетичка</w:t>
            </w:r>
          </w:p>
          <w:p w14:paraId="7C8C49FB" w14:textId="77777777" w:rsidR="00B27D16" w:rsidRDefault="00B27D16" w:rsidP="00B27D1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F2935" w14:textId="77777777" w:rsidR="00B27D16" w:rsidRDefault="00B27D16" w:rsidP="00B27D1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 xml:space="preserve">ФР </w:t>
            </w:r>
          </w:p>
          <w:p w14:paraId="53DC9604" w14:textId="77777777" w:rsidR="00B27D16" w:rsidRDefault="00B27D16" w:rsidP="00B27D1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  <w:p w14:paraId="50740765" w14:textId="77777777" w:rsidR="00B27D16" w:rsidRDefault="00B27D16" w:rsidP="00B27D1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РП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C95C5" w14:textId="77777777" w:rsidR="00B27D16" w:rsidRDefault="00B27D16" w:rsidP="00B27D1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сарадња</w:t>
            </w:r>
          </w:p>
          <w:p w14:paraId="2B1A6582" w14:textId="77777777" w:rsidR="00B27D16" w:rsidRDefault="00B27D16" w:rsidP="00B27D1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4F5E2" w14:textId="77777777" w:rsidR="00B27D16" w:rsidRDefault="00B27D16" w:rsidP="00B27D16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Б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9A7C8" w14:textId="77777777" w:rsidR="00B27D16" w:rsidRDefault="00B27D16" w:rsidP="00B27D16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B27D16" w14:paraId="1FA7C6F6" w14:textId="77777777" w:rsidTr="00B27D16">
        <w:trPr>
          <w:cantSplit/>
          <w:trHeight w:val="3500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2F636" w14:textId="77777777" w:rsidR="00B27D16" w:rsidRDefault="00B27D16" w:rsidP="00B27D16">
            <w:pPr>
              <w:spacing w:after="0" w:line="240" w:lineRule="auto"/>
              <w:rPr>
                <w:rFonts w:eastAsia="Times New Roman"/>
                <w:b/>
                <w:bCs/>
                <w:lang w:val="sr-Cyrl-C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C41D1" w14:textId="77777777" w:rsidR="00B27D16" w:rsidRDefault="00B27D16" w:rsidP="00B27D16">
            <w:pPr>
              <w:pStyle w:val="ListParagraph"/>
              <w:numPr>
                <w:ilvl w:val="0"/>
                <w:numId w:val="61"/>
              </w:numPr>
              <w:ind w:left="72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повеже књижевне термине и појмове обрађиване у претходним разредима са новим делима која чита;</w:t>
            </w:r>
          </w:p>
          <w:p w14:paraId="53F5E4B6" w14:textId="77777777" w:rsidR="00B27D16" w:rsidRDefault="00B27D16" w:rsidP="00B27D16">
            <w:pPr>
              <w:pStyle w:val="ListParagraph"/>
              <w:numPr>
                <w:ilvl w:val="0"/>
                <w:numId w:val="61"/>
              </w:numPr>
              <w:ind w:left="72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чита са разумевањем;</w:t>
            </w:r>
          </w:p>
          <w:p w14:paraId="1B5408A4" w14:textId="77777777" w:rsidR="00B27D16" w:rsidRDefault="00B27D16" w:rsidP="00B27D16">
            <w:pPr>
              <w:pStyle w:val="ListParagraph"/>
              <w:numPr>
                <w:ilvl w:val="0"/>
                <w:numId w:val="61"/>
              </w:numPr>
              <w:ind w:left="72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одреди род књижевног дела и књижевну врсту;</w:t>
            </w:r>
          </w:p>
          <w:p w14:paraId="01DC2BFC" w14:textId="77777777" w:rsidR="00B27D16" w:rsidRDefault="00B27D16" w:rsidP="00B27D16">
            <w:pPr>
              <w:pStyle w:val="ListParagraph"/>
              <w:numPr>
                <w:ilvl w:val="0"/>
                <w:numId w:val="61"/>
              </w:numPr>
              <w:ind w:left="72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прави разлику између дела лирског, епског и драмског карактера;</w:t>
            </w:r>
          </w:p>
          <w:p w14:paraId="7690230F" w14:textId="77777777" w:rsidR="00B27D16" w:rsidRDefault="00B27D16" w:rsidP="00B27D16">
            <w:pPr>
              <w:pStyle w:val="ListParagraph"/>
              <w:numPr>
                <w:ilvl w:val="0"/>
                <w:numId w:val="61"/>
              </w:numPr>
              <w:ind w:left="72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анализира структуру лирске песме</w:t>
            </w:r>
            <w:r>
              <w:rPr>
                <w:rFonts w:ascii="Times New Roman" w:hAnsi="Times New Roman" w:cs="Times New Roman"/>
                <w:sz w:val="22"/>
                <w:szCs w:val="22"/>
                <w:lang w:val="sr-Latn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(строфа, стих, рима);</w:t>
            </w:r>
          </w:p>
          <w:p w14:paraId="129DDF5B" w14:textId="77777777" w:rsidR="00B27D16" w:rsidRDefault="00B27D16" w:rsidP="00B27D16">
            <w:pPr>
              <w:pStyle w:val="ListParagraph"/>
              <w:numPr>
                <w:ilvl w:val="0"/>
                <w:numId w:val="61"/>
              </w:numPr>
              <w:ind w:left="72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увиђа звучне, визуелне, тактилне, олфакторне елементе песничке слике;</w:t>
            </w:r>
          </w:p>
          <w:p w14:paraId="4D8E55A3" w14:textId="77777777" w:rsidR="00B27D16" w:rsidRDefault="00B27D16" w:rsidP="00B27D16">
            <w:pPr>
              <w:pStyle w:val="ListParagraph"/>
              <w:numPr>
                <w:ilvl w:val="0"/>
                <w:numId w:val="61"/>
              </w:numPr>
              <w:ind w:left="72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одреди стилске фигуре и разуме њихову улогу у књижевноуметничком тексту;</w:t>
            </w:r>
          </w:p>
          <w:p w14:paraId="6878352A" w14:textId="77777777" w:rsidR="00B27D16" w:rsidRDefault="00B27D16" w:rsidP="00B27D16">
            <w:pPr>
              <w:pStyle w:val="ListParagraph"/>
              <w:numPr>
                <w:ilvl w:val="0"/>
                <w:numId w:val="61"/>
              </w:numPr>
              <w:ind w:left="72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уважава националне вредности и негује културно-историјску баштину;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C7C20" w14:textId="77777777" w:rsidR="00B27D16" w:rsidRDefault="00B27D16" w:rsidP="00B27D1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92.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2B8BC" w14:textId="77777777" w:rsidR="00B27D16" w:rsidRDefault="00B27D16" w:rsidP="00B27D1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 xml:space="preserve">Књижевност: </w:t>
            </w:r>
            <w:r>
              <w:rPr>
                <w:i/>
                <w:sz w:val="22"/>
                <w:szCs w:val="22"/>
                <w:lang w:val="sr-Cyrl-RS"/>
              </w:rPr>
              <w:t>Ратар</w:t>
            </w:r>
            <w:r>
              <w:rPr>
                <w:sz w:val="22"/>
                <w:szCs w:val="22"/>
                <w:lang w:val="sr-Cyrl-RS"/>
              </w:rPr>
              <w:t>, Вељко Петровић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5C75C" w14:textId="77777777" w:rsidR="00B27D16" w:rsidRDefault="00B27D16" w:rsidP="00B27D1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DDDB4" w14:textId="77777777" w:rsidR="00B27D16" w:rsidRDefault="00B27D16" w:rsidP="00B27D16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монолошка</w:t>
            </w:r>
          </w:p>
          <w:p w14:paraId="176F0E98" w14:textId="77777777" w:rsidR="00B27D16" w:rsidRDefault="00B27D16" w:rsidP="00B27D16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дијалошка</w:t>
            </w:r>
          </w:p>
          <w:p w14:paraId="1A8FACA5" w14:textId="77777777" w:rsidR="00B27D16" w:rsidRDefault="00B27D16" w:rsidP="00B27D1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текстуална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EFE1A" w14:textId="77777777" w:rsidR="00B27D16" w:rsidRDefault="00B27D16" w:rsidP="00B27D1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ФР</w:t>
            </w:r>
          </w:p>
          <w:p w14:paraId="49C6DBD9" w14:textId="77777777" w:rsidR="00B27D16" w:rsidRDefault="00B27D16" w:rsidP="00B27D1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CFAB5" w14:textId="77777777" w:rsidR="00B27D16" w:rsidRDefault="00B27D16" w:rsidP="00B27D1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  <w:p w14:paraId="5A5ADAA7" w14:textId="77777777" w:rsidR="00B27D16" w:rsidRDefault="00B27D16" w:rsidP="00B27D1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31DE5" w14:textId="77777777" w:rsidR="00B27D16" w:rsidRDefault="00B27D16" w:rsidP="00B27D16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Г</w:t>
            </w:r>
          </w:p>
          <w:p w14:paraId="431EC33E" w14:textId="77777777" w:rsidR="00B27D16" w:rsidRDefault="00B27D16" w:rsidP="00B27D16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ГВ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4EE54" w14:textId="77777777" w:rsidR="00B27D16" w:rsidRDefault="00B27D16" w:rsidP="00B27D16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B27D16" w14:paraId="0330D8AA" w14:textId="77777777" w:rsidTr="00B27D16">
        <w:trPr>
          <w:cantSplit/>
          <w:trHeight w:val="1134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28898EC" w14:textId="77777777" w:rsidR="00B27D16" w:rsidRDefault="00B27D16" w:rsidP="00B27D16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F4922" w14:textId="77777777" w:rsidR="00B27D16" w:rsidRDefault="00B27D16" w:rsidP="00B27D16">
            <w:pPr>
              <w:pStyle w:val="ListParagraph"/>
              <w:numPr>
                <w:ilvl w:val="0"/>
                <w:numId w:val="61"/>
              </w:numPr>
              <w:ind w:left="72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повеже граматичке појмове обрађене у претходним разредима са новим наставним садржајима;</w:t>
            </w:r>
          </w:p>
          <w:p w14:paraId="5B858E6B" w14:textId="77777777" w:rsidR="00B27D16" w:rsidRDefault="00B27D16" w:rsidP="00B27D16">
            <w:pPr>
              <w:pStyle w:val="ListParagraph"/>
              <w:numPr>
                <w:ilvl w:val="0"/>
                <w:numId w:val="61"/>
              </w:numPr>
              <w:ind w:left="72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одреди врсте и подврсте заменица, као и њихов облик;</w:t>
            </w:r>
          </w:p>
          <w:p w14:paraId="2DB59363" w14:textId="77777777" w:rsidR="00B27D16" w:rsidRDefault="00B27D16" w:rsidP="00B27D16">
            <w:pPr>
              <w:pStyle w:val="ListParagraph"/>
              <w:numPr>
                <w:ilvl w:val="0"/>
                <w:numId w:val="61"/>
              </w:numPr>
              <w:ind w:left="72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разликује именичке и придевске заменице;</w:t>
            </w:r>
          </w:p>
          <w:p w14:paraId="29E401C0" w14:textId="77777777" w:rsidR="00B27D16" w:rsidRDefault="00B27D16" w:rsidP="00B27D16">
            <w:pPr>
              <w:pStyle w:val="ListParagraph"/>
              <w:numPr>
                <w:ilvl w:val="0"/>
                <w:numId w:val="61"/>
              </w:numPr>
              <w:ind w:left="72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одреди врсту и службу речи у конкретним примерима;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3F2DA" w14:textId="77777777" w:rsidR="00B27D16" w:rsidRDefault="00B27D16" w:rsidP="00B27D1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93.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84F58" w14:textId="77777777" w:rsidR="00B27D16" w:rsidRDefault="00B27D16" w:rsidP="00B27D1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Граматика: Придевске заменице (припрема за контролни задатак)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894A6" w14:textId="77777777" w:rsidR="00B27D16" w:rsidRDefault="00B27D16" w:rsidP="00B27D1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B6830" w14:textId="77777777" w:rsidR="00B27D16" w:rsidRDefault="00B27D16" w:rsidP="00B27D16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монолошка</w:t>
            </w:r>
          </w:p>
          <w:p w14:paraId="7C08E901" w14:textId="77777777" w:rsidR="00B27D16" w:rsidRDefault="00B27D16" w:rsidP="00B27D16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дијалошка</w:t>
            </w:r>
          </w:p>
          <w:p w14:paraId="7CDFB6F5" w14:textId="77777777" w:rsidR="00B27D16" w:rsidRDefault="00B27D16" w:rsidP="00B27D16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истраживачка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ACEEA" w14:textId="77777777" w:rsidR="00B27D16" w:rsidRDefault="00B27D16" w:rsidP="00B27D1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ФР</w:t>
            </w:r>
          </w:p>
          <w:p w14:paraId="5B60AEDD" w14:textId="77777777" w:rsidR="00B27D16" w:rsidRDefault="00B27D16" w:rsidP="00B27D1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1358B" w14:textId="77777777" w:rsidR="00B27D16" w:rsidRDefault="00B27D16" w:rsidP="00B27D16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компетенција за учење</w:t>
            </w:r>
          </w:p>
          <w:p w14:paraId="400FE67E" w14:textId="77777777" w:rsidR="00B27D16" w:rsidRDefault="00B27D16" w:rsidP="00B27D16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3D0A572D" w14:textId="77777777" w:rsidR="00B27D16" w:rsidRDefault="00B27D16" w:rsidP="00B27D16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решавање проблема</w:t>
            </w:r>
          </w:p>
          <w:p w14:paraId="50BF264C" w14:textId="77777777" w:rsidR="00B27D16" w:rsidRDefault="00B27D16" w:rsidP="00B27D1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D205A" w14:textId="77777777" w:rsidR="00B27D16" w:rsidRDefault="00B27D16" w:rsidP="00B27D16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СЈ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F085D" w14:textId="77777777" w:rsidR="00B27D16" w:rsidRDefault="00B27D16" w:rsidP="00B27D16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B27D16" w14:paraId="0129E9C0" w14:textId="77777777" w:rsidTr="00B27D16">
        <w:trPr>
          <w:cantSplit/>
          <w:trHeight w:val="1134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3F4B56C" w14:textId="77777777" w:rsidR="00B27D16" w:rsidRDefault="00B27D16" w:rsidP="00B27D16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0A489" w14:textId="77777777" w:rsidR="00B27D16" w:rsidRDefault="00B27D16" w:rsidP="00B27D16">
            <w:pPr>
              <w:pStyle w:val="ListParagraph"/>
              <w:numPr>
                <w:ilvl w:val="0"/>
                <w:numId w:val="61"/>
              </w:numPr>
              <w:ind w:left="72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повеже граматичке појмове обрађене у претходним разредима са новим наставним садржајима;</w:t>
            </w:r>
          </w:p>
          <w:p w14:paraId="0E15045D" w14:textId="77777777" w:rsidR="00B27D16" w:rsidRDefault="00B27D16" w:rsidP="00B27D16">
            <w:pPr>
              <w:pStyle w:val="ListParagraph"/>
              <w:numPr>
                <w:ilvl w:val="0"/>
                <w:numId w:val="61"/>
              </w:numPr>
              <w:ind w:left="72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одреди врсте и подврсте заменица, као и њихов облик;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51DDA" w14:textId="77777777" w:rsidR="00B27D16" w:rsidRDefault="00B27D16" w:rsidP="00B27D1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94.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72BA1" w14:textId="77777777" w:rsidR="00B27D16" w:rsidRDefault="00B27D16" w:rsidP="00B27D1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Граматика: Контролни задатак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1ADDB" w14:textId="77777777" w:rsidR="00B27D16" w:rsidRDefault="00B27D16" w:rsidP="00B27D1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799D3" w14:textId="77777777" w:rsidR="00B27D16" w:rsidRDefault="00B27D16" w:rsidP="00B27D16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монолошка</w:t>
            </w:r>
          </w:p>
          <w:p w14:paraId="425529BD" w14:textId="77777777" w:rsidR="00B27D16" w:rsidRDefault="00B27D16" w:rsidP="00B27D16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метода провере знања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F1BB0" w14:textId="77777777" w:rsidR="00B27D16" w:rsidRDefault="00B27D16" w:rsidP="00B27D1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61B96" w14:textId="77777777" w:rsidR="00B27D16" w:rsidRDefault="00B27D16" w:rsidP="00B27D16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компетенција за учење</w:t>
            </w:r>
          </w:p>
          <w:p w14:paraId="769D0B80" w14:textId="77777777" w:rsidR="00B27D16" w:rsidRDefault="00B27D16" w:rsidP="00B27D16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решавање проблема</w:t>
            </w:r>
          </w:p>
          <w:p w14:paraId="01CF2EAE" w14:textId="77777777" w:rsidR="00B27D16" w:rsidRDefault="00B27D16" w:rsidP="00B27D1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E8263" w14:textId="77777777" w:rsidR="00B27D16" w:rsidRDefault="00B27D16" w:rsidP="00B27D16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>СЈ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CB3C8" w14:textId="77777777" w:rsidR="00B27D16" w:rsidRDefault="00B27D16" w:rsidP="00B27D16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B27D16" w14:paraId="68A36AB7" w14:textId="77777777" w:rsidTr="00B27D16">
        <w:trPr>
          <w:cantSplit/>
          <w:trHeight w:val="1134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FF916E2" w14:textId="77777777" w:rsidR="00B27D16" w:rsidRDefault="00B27D16" w:rsidP="00B27D16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FB56B" w14:textId="77777777" w:rsidR="00B27D16" w:rsidRDefault="00B27D16" w:rsidP="00B27D16">
            <w:pPr>
              <w:pStyle w:val="ListParagraph"/>
              <w:numPr>
                <w:ilvl w:val="0"/>
                <w:numId w:val="61"/>
              </w:numPr>
              <w:ind w:left="72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чита са разумевањем;</w:t>
            </w:r>
          </w:p>
          <w:p w14:paraId="740F9C97" w14:textId="77777777" w:rsidR="00B27D16" w:rsidRDefault="00B27D16" w:rsidP="00B27D16">
            <w:pPr>
              <w:pStyle w:val="ListParagraph"/>
              <w:numPr>
                <w:ilvl w:val="0"/>
                <w:numId w:val="61"/>
              </w:numPr>
              <w:ind w:left="72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говори јасно, поштујући стандардну језичку норму;</w:t>
            </w:r>
          </w:p>
          <w:p w14:paraId="15F73B14" w14:textId="77777777" w:rsidR="00B27D16" w:rsidRDefault="00B27D16" w:rsidP="00B27D16">
            <w:pPr>
              <w:pStyle w:val="ListParagraph"/>
              <w:numPr>
                <w:ilvl w:val="0"/>
                <w:numId w:val="61"/>
              </w:numPr>
              <w:ind w:left="72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рецитује напамет одабрану лирску песму;</w:t>
            </w:r>
          </w:p>
          <w:p w14:paraId="48A2293C" w14:textId="77777777" w:rsidR="00B27D16" w:rsidRDefault="00B27D16" w:rsidP="00B27D16">
            <w:pPr>
              <w:pStyle w:val="ListParagraph"/>
              <w:numPr>
                <w:ilvl w:val="0"/>
                <w:numId w:val="61"/>
              </w:numPr>
              <w:ind w:left="72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изражајно чита обрађене књижевне текстове;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4BAC4" w14:textId="77777777" w:rsidR="00B27D16" w:rsidRDefault="00B27D16" w:rsidP="00B27D1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95.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DAE20" w14:textId="77777777" w:rsidR="00B27D16" w:rsidRDefault="00B27D16" w:rsidP="00B27D1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 xml:space="preserve">Књижевност: Изражајно рецитовање напамет научене  лирске песме </w:t>
            </w:r>
            <w:r>
              <w:rPr>
                <w:i/>
                <w:sz w:val="22"/>
                <w:szCs w:val="22"/>
                <w:lang w:val="sr-Cyrl-RS"/>
              </w:rPr>
              <w:t>Ратар</w:t>
            </w:r>
            <w:r>
              <w:rPr>
                <w:sz w:val="22"/>
                <w:szCs w:val="22"/>
                <w:lang w:val="sr-Cyrl-RS"/>
              </w:rPr>
              <w:t xml:space="preserve"> Вељка Петровића и читање одломка из приповетке </w:t>
            </w:r>
            <w:r>
              <w:rPr>
                <w:i/>
                <w:sz w:val="22"/>
                <w:szCs w:val="22"/>
                <w:lang w:val="sr-Cyrl-RS"/>
              </w:rPr>
              <w:t>Аска и вук</w:t>
            </w:r>
            <w:r>
              <w:rPr>
                <w:sz w:val="22"/>
                <w:szCs w:val="22"/>
                <w:lang w:val="sr-Cyrl-RS"/>
              </w:rPr>
              <w:t xml:space="preserve"> Иве Андрића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DA896" w14:textId="77777777" w:rsidR="00B27D16" w:rsidRDefault="00B27D16" w:rsidP="00B27D1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96DB7" w14:textId="77777777" w:rsidR="00B27D16" w:rsidRDefault="00B27D16" w:rsidP="00B27D16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монолошка</w:t>
            </w:r>
          </w:p>
          <w:p w14:paraId="2152DCA0" w14:textId="77777777" w:rsidR="00B27D16" w:rsidRDefault="00B27D16" w:rsidP="00B27D1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дијалошка</w:t>
            </w:r>
            <w:r>
              <w:rPr>
                <w:noProof/>
                <w:sz w:val="22"/>
                <w:szCs w:val="22"/>
                <w:lang w:val="sr-Cyrl-RS"/>
              </w:rPr>
              <w:t xml:space="preserve"> </w:t>
            </w:r>
          </w:p>
          <w:p w14:paraId="02E6A31F" w14:textId="77777777" w:rsidR="00B27D16" w:rsidRDefault="00B27D16" w:rsidP="00B27D1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истраживачка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C8A31" w14:textId="77777777" w:rsidR="00B27D16" w:rsidRDefault="00B27D16" w:rsidP="00B27D1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E60E8" w14:textId="77777777" w:rsidR="00B27D16" w:rsidRDefault="00B27D16" w:rsidP="00B27D1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01786C5E" w14:textId="77777777" w:rsidR="00B27D16" w:rsidRDefault="00B27D16" w:rsidP="00B27D1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естетичка компетенција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1FB96" w14:textId="77777777" w:rsidR="00B27D16" w:rsidRDefault="00B27D16" w:rsidP="00B27D16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МК</w:t>
            </w:r>
          </w:p>
          <w:p w14:paraId="0F7D6E22" w14:textId="77777777" w:rsidR="00B27D16" w:rsidRDefault="00B27D16" w:rsidP="00B27D16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ГВ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6B5A5" w14:textId="77777777" w:rsidR="00B27D16" w:rsidRDefault="00B27D16" w:rsidP="00B27D16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B27D16" w14:paraId="6DE016DA" w14:textId="77777777" w:rsidTr="00B27D16">
        <w:trPr>
          <w:cantSplit/>
          <w:trHeight w:val="1134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041D07C" w14:textId="77777777" w:rsidR="00B27D16" w:rsidRDefault="00B27D16" w:rsidP="00B27D16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8155D" w14:textId="77777777" w:rsidR="00B27D16" w:rsidRDefault="00B27D16" w:rsidP="00B27D16">
            <w:pPr>
              <w:pStyle w:val="ListParagraph"/>
              <w:numPr>
                <w:ilvl w:val="0"/>
                <w:numId w:val="61"/>
              </w:numPr>
              <w:ind w:left="72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повеже граматичке појмове обрађене у претходним разредима са новим наставним садржајима;</w:t>
            </w:r>
          </w:p>
          <w:p w14:paraId="7D887556" w14:textId="77777777" w:rsidR="00B27D16" w:rsidRDefault="00B27D16" w:rsidP="00B27D16">
            <w:pPr>
              <w:pStyle w:val="ListParagraph"/>
              <w:numPr>
                <w:ilvl w:val="0"/>
                <w:numId w:val="61"/>
              </w:numPr>
              <w:ind w:left="72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употребљава различите облике писменог и усменог изражавања;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A5B4D" w14:textId="77777777" w:rsidR="00B27D16" w:rsidRDefault="00B27D16" w:rsidP="00B27D1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96.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D8AF0" w14:textId="77777777" w:rsidR="00B27D16" w:rsidRDefault="00B27D16" w:rsidP="00B27D1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Правопис: Анализа контролног задатка; Лексичке и семантичке вежбе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7FDAB" w14:textId="77777777" w:rsidR="00B27D16" w:rsidRDefault="00B27D16" w:rsidP="00B27D1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B52DA" w14:textId="77777777" w:rsidR="00B27D16" w:rsidRDefault="00B27D16" w:rsidP="00B27D16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монолошка</w:t>
            </w:r>
          </w:p>
          <w:p w14:paraId="3E6644D8" w14:textId="77777777" w:rsidR="00B27D16" w:rsidRDefault="00B27D16" w:rsidP="00B27D1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дијалошка</w:t>
            </w:r>
            <w:r>
              <w:rPr>
                <w:noProof/>
                <w:sz w:val="22"/>
                <w:szCs w:val="22"/>
                <w:lang w:val="sr-Cyrl-RS"/>
              </w:rPr>
              <w:t xml:space="preserve">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BEF87" w14:textId="77777777" w:rsidR="00B27D16" w:rsidRDefault="00B27D16" w:rsidP="00B27D1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ФР</w:t>
            </w:r>
          </w:p>
          <w:p w14:paraId="6BD0FECF" w14:textId="77777777" w:rsidR="00B27D16" w:rsidRDefault="00B27D16" w:rsidP="00B27D1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  <w:p w14:paraId="4BCC3346" w14:textId="77777777" w:rsidR="00B27D16" w:rsidRDefault="00B27D16" w:rsidP="00B27D1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ГР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7E9CE" w14:textId="77777777" w:rsidR="00B27D16" w:rsidRDefault="00B27D16" w:rsidP="00B27D1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3D317AD3" w14:textId="77777777" w:rsidR="00B27D16" w:rsidRDefault="00B27D16" w:rsidP="00B27D1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естетичка компетенција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1B537" w14:textId="77777777" w:rsidR="00B27D16" w:rsidRDefault="00B27D16" w:rsidP="00B27D16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СЈ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1BA2D" w14:textId="77777777" w:rsidR="00B27D16" w:rsidRDefault="00B27D16" w:rsidP="00B27D16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B27D16" w14:paraId="21C4EA99" w14:textId="77777777" w:rsidTr="00B27D16">
        <w:trPr>
          <w:cantSplit/>
          <w:trHeight w:val="1134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8D9A67A" w14:textId="77777777" w:rsidR="00B27D16" w:rsidRDefault="00B27D16" w:rsidP="00B27D16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464C5" w14:textId="77777777" w:rsidR="00B27D16" w:rsidRDefault="00B27D16" w:rsidP="00B27D16">
            <w:pPr>
              <w:pStyle w:val="ListParagraph"/>
              <w:numPr>
                <w:ilvl w:val="0"/>
                <w:numId w:val="37"/>
              </w:numPr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повеже књижевне термине и појмове обрађиване у претходним разредима са новим делима која чита;</w:t>
            </w:r>
          </w:p>
          <w:p w14:paraId="4F2ABA39" w14:textId="77777777" w:rsidR="00B27D16" w:rsidRDefault="00B27D16" w:rsidP="00B27D16">
            <w:pPr>
              <w:pStyle w:val="ListParagraph"/>
              <w:numPr>
                <w:ilvl w:val="0"/>
                <w:numId w:val="37"/>
              </w:numPr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чита са разумевањем;</w:t>
            </w:r>
          </w:p>
          <w:p w14:paraId="353702AF" w14:textId="77777777" w:rsidR="00B27D16" w:rsidRDefault="00B27D16" w:rsidP="00B27D16">
            <w:pPr>
              <w:pStyle w:val="ListParagraph"/>
              <w:numPr>
                <w:ilvl w:val="0"/>
                <w:numId w:val="37"/>
              </w:numPr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парафразира прочитано и описује свој доживљај различитих врста књижевних дела и научно-популарних текстова; </w:t>
            </w:r>
          </w:p>
          <w:p w14:paraId="1A6ED595" w14:textId="77777777" w:rsidR="00B27D16" w:rsidRDefault="00B27D16" w:rsidP="00B27D16">
            <w:pPr>
              <w:pStyle w:val="ListParagraph"/>
              <w:numPr>
                <w:ilvl w:val="0"/>
                <w:numId w:val="37"/>
              </w:numPr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одреди род књижевног дела и књижевну врсту;</w:t>
            </w:r>
          </w:p>
          <w:p w14:paraId="29047F16" w14:textId="77777777" w:rsidR="00B27D16" w:rsidRDefault="00B27D16" w:rsidP="00B27D16">
            <w:pPr>
              <w:pStyle w:val="ListParagraph"/>
              <w:numPr>
                <w:ilvl w:val="0"/>
                <w:numId w:val="37"/>
              </w:numPr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познаје роман као књижевну врсту;</w:t>
            </w:r>
          </w:p>
          <w:p w14:paraId="2C8C2D2F" w14:textId="77777777" w:rsidR="00B27D16" w:rsidRDefault="00B27D16" w:rsidP="00B27D16">
            <w:pPr>
              <w:pStyle w:val="ListParagraph"/>
              <w:numPr>
                <w:ilvl w:val="0"/>
                <w:numId w:val="37"/>
              </w:numPr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уочава основне елементе структуре књижевноуметничког дела: тема, мотив, радња, време и место радње;</w:t>
            </w:r>
          </w:p>
          <w:p w14:paraId="18AE34C6" w14:textId="77777777" w:rsidR="00B27D16" w:rsidRDefault="00B27D16" w:rsidP="00B27D16">
            <w:pPr>
              <w:pStyle w:val="ListParagraph"/>
              <w:numPr>
                <w:ilvl w:val="0"/>
                <w:numId w:val="37"/>
              </w:numPr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разликује облике казивања;</w:t>
            </w:r>
          </w:p>
          <w:p w14:paraId="6E2B5B74" w14:textId="77777777" w:rsidR="00B27D16" w:rsidRDefault="00B27D16" w:rsidP="00B27D16">
            <w:pPr>
              <w:pStyle w:val="ListParagraph"/>
              <w:numPr>
                <w:ilvl w:val="0"/>
                <w:numId w:val="37"/>
              </w:numPr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одреди стилске фигуре и разуме њихову улогу у књижевноуметничком тексту;</w:t>
            </w:r>
          </w:p>
          <w:p w14:paraId="106074F1" w14:textId="77777777" w:rsidR="00B27D16" w:rsidRDefault="00B27D16" w:rsidP="00B27D16">
            <w:pPr>
              <w:pStyle w:val="ListParagraph"/>
              <w:numPr>
                <w:ilvl w:val="0"/>
                <w:numId w:val="37"/>
              </w:numPr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анализира узрочно-последичне односе у тексту и вреднује истакнуте идеје које текст нуди; </w:t>
            </w:r>
          </w:p>
          <w:p w14:paraId="5F730882" w14:textId="77777777" w:rsidR="00B27D16" w:rsidRDefault="00B27D16" w:rsidP="00B27D16">
            <w:pPr>
              <w:pStyle w:val="ListParagraph"/>
              <w:numPr>
                <w:ilvl w:val="0"/>
                <w:numId w:val="37"/>
              </w:numPr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lastRenderedPageBreak/>
              <w:t>анализира поступке ликова у књижевноуметничком тексту, служећи се аргументима из текста;</w:t>
            </w:r>
          </w:p>
          <w:p w14:paraId="5B1A3D97" w14:textId="77777777" w:rsidR="00B27D16" w:rsidRDefault="00B27D16" w:rsidP="00B27D16">
            <w:pPr>
              <w:pStyle w:val="ListParagraph"/>
              <w:numPr>
                <w:ilvl w:val="0"/>
                <w:numId w:val="37"/>
              </w:numPr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препоручи књижевно дело уз кратко образложење;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9A5F2" w14:textId="77777777" w:rsidR="00B27D16" w:rsidRDefault="00B27D16" w:rsidP="00B27D1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lastRenderedPageBreak/>
              <w:t xml:space="preserve">97. 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FF175" w14:textId="77777777" w:rsidR="00B27D16" w:rsidRDefault="00B27D16" w:rsidP="00B27D16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</w:p>
          <w:p w14:paraId="557EE65A" w14:textId="77777777" w:rsidR="00B27D16" w:rsidRDefault="00B27D16" w:rsidP="00B27D16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</w:p>
          <w:p w14:paraId="0057E42A" w14:textId="77777777" w:rsidR="00B27D16" w:rsidRDefault="00B27D16" w:rsidP="00B27D16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</w:p>
          <w:p w14:paraId="46D8CE17" w14:textId="77777777" w:rsidR="00B27D16" w:rsidRDefault="00B27D16" w:rsidP="00B27D16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</w:p>
          <w:p w14:paraId="06670FFE" w14:textId="77777777" w:rsidR="00B27D16" w:rsidRDefault="00B27D16" w:rsidP="00B27D16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</w:p>
          <w:p w14:paraId="3ADD37A6" w14:textId="77777777" w:rsidR="00B27D16" w:rsidRDefault="00B27D16" w:rsidP="00B27D16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</w:p>
          <w:p w14:paraId="53ACB3DE" w14:textId="77777777" w:rsidR="00B27D16" w:rsidRDefault="00B27D16" w:rsidP="00B27D1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 xml:space="preserve">Књижевност: </w:t>
            </w:r>
            <w:r>
              <w:rPr>
                <w:i/>
                <w:sz w:val="22"/>
                <w:szCs w:val="22"/>
                <w:lang w:val="sr-Cyrl-RS"/>
              </w:rPr>
              <w:t>Орлови рано лете</w:t>
            </w:r>
            <w:r>
              <w:rPr>
                <w:sz w:val="22"/>
                <w:szCs w:val="22"/>
                <w:lang w:val="sr-Cyrl-RS"/>
              </w:rPr>
              <w:t>, Бранко Ћопић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D4050" w14:textId="77777777" w:rsidR="00B27D16" w:rsidRDefault="00B27D16" w:rsidP="00B27D1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90FC9" w14:textId="77777777" w:rsidR="00B27D16" w:rsidRDefault="00B27D16" w:rsidP="00B27D16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монолошка</w:t>
            </w:r>
          </w:p>
          <w:p w14:paraId="377F59E0" w14:textId="77777777" w:rsidR="00B27D16" w:rsidRDefault="00B27D16" w:rsidP="00B27D1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дијалошка</w:t>
            </w:r>
            <w:r>
              <w:rPr>
                <w:noProof/>
                <w:sz w:val="22"/>
                <w:szCs w:val="22"/>
                <w:lang w:val="sr-Cyrl-RS"/>
              </w:rPr>
              <w:t xml:space="preserve"> </w:t>
            </w:r>
          </w:p>
          <w:p w14:paraId="2BA7C7A2" w14:textId="77777777" w:rsidR="00B27D16" w:rsidRDefault="00B27D16" w:rsidP="00B27D1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текстуална</w:t>
            </w:r>
          </w:p>
          <w:p w14:paraId="5EA262D9" w14:textId="77777777" w:rsidR="00B27D16" w:rsidRDefault="00B27D16" w:rsidP="00B27D1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истраживачка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7063C" w14:textId="77777777" w:rsidR="00B27D16" w:rsidRDefault="00B27D16" w:rsidP="00B27D1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ФР</w:t>
            </w:r>
          </w:p>
          <w:p w14:paraId="0676F8C1" w14:textId="77777777" w:rsidR="00B27D16" w:rsidRDefault="00B27D16" w:rsidP="00B27D1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1A622" w14:textId="77777777" w:rsidR="00B27D16" w:rsidRDefault="00B27D16" w:rsidP="00B27D1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14BF2BAA" w14:textId="77777777" w:rsidR="00B27D16" w:rsidRDefault="00B27D16" w:rsidP="00B27D1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ACCE9" w14:textId="77777777" w:rsidR="00B27D16" w:rsidRDefault="00B27D16" w:rsidP="00B27D16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И</w:t>
            </w:r>
          </w:p>
          <w:p w14:paraId="2493CA4F" w14:textId="77777777" w:rsidR="00B27D16" w:rsidRDefault="00B27D16" w:rsidP="00B27D16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Г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4ED00" w14:textId="77777777" w:rsidR="00B27D16" w:rsidRDefault="00B27D16" w:rsidP="00B27D16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B27D16" w14:paraId="6C0A8339" w14:textId="77777777" w:rsidTr="00B27D16">
        <w:trPr>
          <w:cantSplit/>
          <w:trHeight w:val="1134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A68C201" w14:textId="77777777" w:rsidR="00B27D16" w:rsidRDefault="00B27D16" w:rsidP="00B27D16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772B6" w14:textId="77777777" w:rsidR="00B27D16" w:rsidRDefault="00B27D16" w:rsidP="00B27D16">
            <w:pPr>
              <w:pStyle w:val="ListParagraph"/>
              <w:numPr>
                <w:ilvl w:val="0"/>
                <w:numId w:val="37"/>
              </w:numPr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повеже књижевне термине и појмове обрађиване у претходним разредима са новим делима која чита;</w:t>
            </w:r>
          </w:p>
          <w:p w14:paraId="2D287B7F" w14:textId="77777777" w:rsidR="00B27D16" w:rsidRDefault="00B27D16" w:rsidP="00B27D16">
            <w:pPr>
              <w:pStyle w:val="ListParagraph"/>
              <w:numPr>
                <w:ilvl w:val="0"/>
                <w:numId w:val="37"/>
              </w:numPr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чита са разумевањем;</w:t>
            </w:r>
          </w:p>
          <w:p w14:paraId="051686A4" w14:textId="77777777" w:rsidR="00B27D16" w:rsidRDefault="00B27D16" w:rsidP="00B27D16">
            <w:pPr>
              <w:pStyle w:val="ListParagraph"/>
              <w:numPr>
                <w:ilvl w:val="0"/>
                <w:numId w:val="37"/>
              </w:numPr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парафразира прочитано и описује свој доживљај различитих врста књижевних дела и научно-популарних текстова;</w:t>
            </w:r>
          </w:p>
          <w:p w14:paraId="4C37EA57" w14:textId="77777777" w:rsidR="00B27D16" w:rsidRDefault="00B27D16" w:rsidP="00B27D16">
            <w:pPr>
              <w:pStyle w:val="ListParagraph"/>
              <w:numPr>
                <w:ilvl w:val="0"/>
                <w:numId w:val="37"/>
              </w:numPr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одреди род књижевног дела и књижевну врсту;</w:t>
            </w:r>
          </w:p>
          <w:p w14:paraId="1825DE41" w14:textId="77777777" w:rsidR="00B27D16" w:rsidRDefault="00B27D16" w:rsidP="00B27D16">
            <w:pPr>
              <w:pStyle w:val="ListParagraph"/>
              <w:numPr>
                <w:ilvl w:val="0"/>
                <w:numId w:val="37"/>
              </w:numPr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познаје роман као књижевну врсту;</w:t>
            </w:r>
          </w:p>
          <w:p w14:paraId="7FCC247F" w14:textId="77777777" w:rsidR="00B27D16" w:rsidRDefault="00B27D16" w:rsidP="00B27D16">
            <w:pPr>
              <w:pStyle w:val="ListParagraph"/>
              <w:numPr>
                <w:ilvl w:val="0"/>
                <w:numId w:val="37"/>
              </w:numPr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уочава основне елементе структуре књижевноуметничког дела: тема, мотив, радња, време и место радње;</w:t>
            </w:r>
          </w:p>
          <w:p w14:paraId="55A127E1" w14:textId="77777777" w:rsidR="00B27D16" w:rsidRDefault="00B27D16" w:rsidP="00B27D16">
            <w:pPr>
              <w:pStyle w:val="ListParagraph"/>
              <w:numPr>
                <w:ilvl w:val="0"/>
                <w:numId w:val="37"/>
              </w:numPr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разликује облике казивања;</w:t>
            </w:r>
          </w:p>
          <w:p w14:paraId="2283B370" w14:textId="77777777" w:rsidR="00B27D16" w:rsidRDefault="00B27D16" w:rsidP="00B27D16">
            <w:pPr>
              <w:pStyle w:val="ListParagraph"/>
              <w:numPr>
                <w:ilvl w:val="0"/>
                <w:numId w:val="37"/>
              </w:numPr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одреди стилске фигуре и разуме њихову улогу у књижевноуметничком тексту;</w:t>
            </w:r>
          </w:p>
          <w:p w14:paraId="31879B37" w14:textId="77777777" w:rsidR="00B27D16" w:rsidRDefault="00B27D16" w:rsidP="00B27D16">
            <w:pPr>
              <w:pStyle w:val="ListParagraph"/>
              <w:numPr>
                <w:ilvl w:val="0"/>
                <w:numId w:val="37"/>
              </w:numPr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анализира узрочно-последичне односе у тексту и вреднује истакнуте идеје које текст нуди;</w:t>
            </w:r>
          </w:p>
          <w:p w14:paraId="3A5A6A6B" w14:textId="77777777" w:rsidR="00B27D16" w:rsidRDefault="00B27D16" w:rsidP="00B27D16">
            <w:pPr>
              <w:pStyle w:val="ListParagraph"/>
              <w:numPr>
                <w:ilvl w:val="0"/>
                <w:numId w:val="37"/>
              </w:numPr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анализира поступке ликова у књижевноуметничком тексту, служећи се аргументима из текста;</w:t>
            </w:r>
          </w:p>
          <w:p w14:paraId="39B151C1" w14:textId="77777777" w:rsidR="00B27D16" w:rsidRDefault="00B27D16" w:rsidP="00B27D16">
            <w:pPr>
              <w:pStyle w:val="ListParagraph"/>
              <w:numPr>
                <w:ilvl w:val="0"/>
                <w:numId w:val="37"/>
              </w:numPr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препоручи књижевно дело уз кратко образложење;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A2C82" w14:textId="77777777" w:rsidR="00B27D16" w:rsidRDefault="00B27D16" w:rsidP="00B27D1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98.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A576F" w14:textId="77777777" w:rsidR="00B27D16" w:rsidRDefault="00B27D16" w:rsidP="00B27D1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 xml:space="preserve">Књижевност: </w:t>
            </w:r>
            <w:r>
              <w:rPr>
                <w:i/>
                <w:sz w:val="22"/>
                <w:szCs w:val="22"/>
                <w:lang w:val="sr-Cyrl-RS"/>
              </w:rPr>
              <w:t>Орлови рано лете</w:t>
            </w:r>
            <w:r>
              <w:rPr>
                <w:sz w:val="22"/>
                <w:szCs w:val="22"/>
                <w:lang w:val="sr-Cyrl-RS"/>
              </w:rPr>
              <w:t>, Бранко Ћопић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91FDB" w14:textId="77777777" w:rsidR="00B27D16" w:rsidRDefault="00B27D16" w:rsidP="00B27D1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7E8EE" w14:textId="77777777" w:rsidR="00B27D16" w:rsidRDefault="00B27D16" w:rsidP="00B27D16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монолошка</w:t>
            </w:r>
          </w:p>
          <w:p w14:paraId="292FBA2B" w14:textId="77777777" w:rsidR="00B27D16" w:rsidRDefault="00B27D16" w:rsidP="00B27D1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дијалошка</w:t>
            </w:r>
            <w:r>
              <w:rPr>
                <w:noProof/>
                <w:sz w:val="22"/>
                <w:szCs w:val="22"/>
                <w:lang w:val="sr-Cyrl-RS"/>
              </w:rPr>
              <w:t xml:space="preserve"> </w:t>
            </w:r>
          </w:p>
          <w:p w14:paraId="2705D6F1" w14:textId="77777777" w:rsidR="00B27D16" w:rsidRDefault="00B27D16" w:rsidP="00B27D1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текстуална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3B4CB" w14:textId="77777777" w:rsidR="00B27D16" w:rsidRDefault="00B27D16" w:rsidP="00B27D1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ФР</w:t>
            </w:r>
          </w:p>
          <w:p w14:paraId="5D0B9008" w14:textId="77777777" w:rsidR="00B27D16" w:rsidRDefault="00B27D16" w:rsidP="00B27D1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17D44" w14:textId="77777777" w:rsidR="00B27D16" w:rsidRDefault="00B27D16" w:rsidP="00B27D1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114F64EF" w14:textId="77777777" w:rsidR="00B27D16" w:rsidRDefault="00B27D16" w:rsidP="00B27D1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FE663" w14:textId="77777777" w:rsidR="00B27D16" w:rsidRDefault="00B27D16" w:rsidP="00B27D16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И</w:t>
            </w:r>
          </w:p>
          <w:p w14:paraId="01963B56" w14:textId="77777777" w:rsidR="00B27D16" w:rsidRDefault="00B27D16" w:rsidP="00B27D16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Г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EFDC6" w14:textId="77777777" w:rsidR="00B27D16" w:rsidRDefault="00B27D16" w:rsidP="00B27D16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B27D16" w14:paraId="1140D1F5" w14:textId="77777777" w:rsidTr="00B27D16">
        <w:trPr>
          <w:cantSplit/>
          <w:trHeight w:val="1134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A591578" w14:textId="77777777" w:rsidR="00B27D16" w:rsidRDefault="00B27D16" w:rsidP="00B27D16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98EDB" w14:textId="77777777" w:rsidR="00B27D16" w:rsidRDefault="00B27D16" w:rsidP="00B27D16">
            <w:pPr>
              <w:pStyle w:val="ListParagraph"/>
              <w:numPr>
                <w:ilvl w:val="0"/>
                <w:numId w:val="61"/>
              </w:numPr>
              <w:ind w:left="72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доследно примењује правописну норму;</w:t>
            </w:r>
          </w:p>
          <w:p w14:paraId="7C0A67D5" w14:textId="77777777" w:rsidR="00B27D16" w:rsidRDefault="00B27D16" w:rsidP="00B27D16">
            <w:pPr>
              <w:pStyle w:val="ListParagraph"/>
              <w:numPr>
                <w:ilvl w:val="0"/>
                <w:numId w:val="61"/>
              </w:numPr>
              <w:ind w:left="72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употребљава различите облике усменог и писменог изражавања;</w:t>
            </w:r>
          </w:p>
          <w:p w14:paraId="363E5562" w14:textId="77777777" w:rsidR="00B27D16" w:rsidRDefault="00B27D16" w:rsidP="00B27D16">
            <w:pPr>
              <w:pStyle w:val="ListParagraph"/>
              <w:numPr>
                <w:ilvl w:val="0"/>
                <w:numId w:val="61"/>
              </w:numPr>
              <w:ind w:left="72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препричава различите типове текстова, без сажимања и са сажимањем, причање (о догађајима и доживљајима) и описивање;</w:t>
            </w:r>
          </w:p>
          <w:p w14:paraId="105E65F3" w14:textId="77777777" w:rsidR="00B27D16" w:rsidRDefault="00B27D16" w:rsidP="00B27D16">
            <w:pPr>
              <w:pStyle w:val="ListParagraph"/>
              <w:numPr>
                <w:ilvl w:val="0"/>
                <w:numId w:val="61"/>
              </w:numPr>
              <w:ind w:left="72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састави самостално литерарни рад на задату тему;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9CA7C" w14:textId="77777777" w:rsidR="00B27D16" w:rsidRDefault="00B27D16" w:rsidP="00B27D1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99.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9BB29" w14:textId="77777777" w:rsidR="00B27D16" w:rsidRDefault="00B27D16" w:rsidP="00B27D1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 xml:space="preserve">Језичка култура: Анализа домаћег задатка: </w:t>
            </w:r>
            <w:r>
              <w:rPr>
                <w:i/>
                <w:iCs/>
                <w:sz w:val="22"/>
                <w:szCs w:val="22"/>
                <w:lang w:val="sr-Cyrl-RS"/>
              </w:rPr>
              <w:t>Подвиг моје дружине</w:t>
            </w:r>
            <w:r>
              <w:rPr>
                <w:sz w:val="22"/>
                <w:szCs w:val="22"/>
                <w:lang w:val="sr-Cyrl-RS"/>
              </w:rPr>
              <w:t xml:space="preserve"> (припрема за трећи писмени задатак)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DCBA5" w14:textId="77777777" w:rsidR="00B27D16" w:rsidRDefault="00B27D16" w:rsidP="00B27D1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A31D1" w14:textId="77777777" w:rsidR="00B27D16" w:rsidRDefault="00B27D16" w:rsidP="00B27D16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монолошка</w:t>
            </w:r>
          </w:p>
          <w:p w14:paraId="6CC5CD3B" w14:textId="77777777" w:rsidR="00B27D16" w:rsidRDefault="00B27D16" w:rsidP="00B27D16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дијалошка</w:t>
            </w:r>
          </w:p>
          <w:p w14:paraId="7B5F3403" w14:textId="77777777" w:rsidR="00B27D16" w:rsidRDefault="00B27D16" w:rsidP="00B27D1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истраживачка</w:t>
            </w:r>
            <w:r>
              <w:rPr>
                <w:noProof/>
                <w:sz w:val="22"/>
                <w:szCs w:val="22"/>
                <w:lang w:val="sr-Cyrl-RS"/>
              </w:rPr>
              <w:t xml:space="preserve">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B405E" w14:textId="77777777" w:rsidR="00B27D16" w:rsidRDefault="00B27D16" w:rsidP="00B27D1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 xml:space="preserve"> </w:t>
            </w:r>
          </w:p>
          <w:p w14:paraId="5DC11191" w14:textId="77777777" w:rsidR="00B27D16" w:rsidRDefault="00B27D16" w:rsidP="00B27D1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BC316" w14:textId="77777777" w:rsidR="00B27D16" w:rsidRDefault="00B27D16" w:rsidP="00B27D1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естетичка компетенција</w:t>
            </w:r>
          </w:p>
          <w:p w14:paraId="6E0813E8" w14:textId="77777777" w:rsidR="00B27D16" w:rsidRDefault="00B27D16" w:rsidP="00B27D1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0A138" w14:textId="77777777" w:rsidR="00B27D16" w:rsidRDefault="00B27D16" w:rsidP="00B27D16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5B797" w14:textId="77777777" w:rsidR="00B27D16" w:rsidRDefault="00B27D16" w:rsidP="00B27D16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B27D16" w14:paraId="0A2EA15B" w14:textId="77777777" w:rsidTr="00B27D16">
        <w:trPr>
          <w:cantSplit/>
          <w:trHeight w:val="1134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EC35D05" w14:textId="77777777" w:rsidR="00B27D16" w:rsidRDefault="00B27D16" w:rsidP="00B27D16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491CA" w14:textId="77777777" w:rsidR="00B27D16" w:rsidRDefault="00B27D16" w:rsidP="00B27D16">
            <w:pPr>
              <w:pStyle w:val="ListParagraph"/>
              <w:numPr>
                <w:ilvl w:val="0"/>
                <w:numId w:val="61"/>
              </w:numPr>
              <w:ind w:left="72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доследно примењује правописну норму;</w:t>
            </w:r>
          </w:p>
          <w:p w14:paraId="20E9A75C" w14:textId="77777777" w:rsidR="00B27D16" w:rsidRDefault="00B27D16" w:rsidP="00B27D16">
            <w:pPr>
              <w:pStyle w:val="ListParagraph"/>
              <w:numPr>
                <w:ilvl w:val="0"/>
                <w:numId w:val="61"/>
              </w:numPr>
              <w:ind w:left="72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употребљава различите облике усменог и писменог изражавања;</w:t>
            </w:r>
          </w:p>
          <w:p w14:paraId="3EC63802" w14:textId="77777777" w:rsidR="00B27D16" w:rsidRDefault="00B27D16" w:rsidP="00B27D16">
            <w:pPr>
              <w:pStyle w:val="ListParagraph"/>
              <w:numPr>
                <w:ilvl w:val="0"/>
                <w:numId w:val="61"/>
              </w:numPr>
              <w:ind w:left="72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lastRenderedPageBreak/>
              <w:t>препричава различите типове текстова, без сажимања и са сажимањем, причање (о догађајима и доживљајима) и описивање;</w:t>
            </w:r>
          </w:p>
          <w:p w14:paraId="555F786C" w14:textId="77777777" w:rsidR="00B27D16" w:rsidRDefault="00B27D16" w:rsidP="00B27D16">
            <w:pPr>
              <w:pStyle w:val="ListParagraph"/>
              <w:numPr>
                <w:ilvl w:val="0"/>
                <w:numId w:val="61"/>
              </w:numPr>
              <w:ind w:left="72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саставља самостално састав на задату тему;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B9CF4" w14:textId="77777777" w:rsidR="00B27D16" w:rsidRDefault="00B27D16" w:rsidP="00B27D1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lastRenderedPageBreak/>
              <w:t>100.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10EB0" w14:textId="77777777" w:rsidR="00B27D16" w:rsidRDefault="00B27D16" w:rsidP="00B27D1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Језичка култура: Трећи школски писмени задатак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D4BCF" w14:textId="77777777" w:rsidR="00B27D16" w:rsidRDefault="00B27D16" w:rsidP="00B27D1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1FDD1" w14:textId="77777777" w:rsidR="00B27D16" w:rsidRDefault="00B27D16" w:rsidP="00B27D1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монолошка</w:t>
            </w:r>
          </w:p>
          <w:p w14:paraId="2E832EEB" w14:textId="77777777" w:rsidR="00B27D16" w:rsidRDefault="00B27D16" w:rsidP="00B27D1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метода самосталног ученичког рада</w:t>
            </w:r>
          </w:p>
          <w:p w14:paraId="79ABA7BD" w14:textId="77777777" w:rsidR="00B27D16" w:rsidRDefault="00B27D16" w:rsidP="00B27D1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EEA9B" w14:textId="77777777" w:rsidR="00B27D16" w:rsidRDefault="00B27D16" w:rsidP="00B27D1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738B1A57" w14:textId="77777777" w:rsidR="00B27D16" w:rsidRDefault="00B27D16" w:rsidP="00B27D1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E7A3C" w14:textId="77777777" w:rsidR="00B27D16" w:rsidRDefault="00B27D16" w:rsidP="00B27D1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естетичка компетенција</w:t>
            </w:r>
          </w:p>
          <w:p w14:paraId="212428BD" w14:textId="77777777" w:rsidR="00B27D16" w:rsidRDefault="00B27D16" w:rsidP="00B27D1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BA571" w14:textId="77777777" w:rsidR="00B27D16" w:rsidRDefault="00B27D16" w:rsidP="00B27D16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69E2B" w14:textId="77777777" w:rsidR="00B27D16" w:rsidRDefault="00B27D16" w:rsidP="00B27D16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B27D16" w14:paraId="1F4E57C9" w14:textId="77777777" w:rsidTr="00B27D16">
        <w:trPr>
          <w:cantSplit/>
          <w:trHeight w:val="1134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9F0E059" w14:textId="77777777" w:rsidR="00B27D16" w:rsidRDefault="00B27D16" w:rsidP="00B27D16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B8A53" w14:textId="77777777" w:rsidR="00B27D16" w:rsidRDefault="00B27D16" w:rsidP="00B27D16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повеже граматичке појмове обрађене у претходним разредима са новим наставним садржајима;</w:t>
            </w:r>
          </w:p>
          <w:p w14:paraId="495683BE" w14:textId="77777777" w:rsidR="00B27D16" w:rsidRDefault="00B27D16" w:rsidP="00B27D16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доследно примењује правописну норму;</w:t>
            </w:r>
          </w:p>
          <w:p w14:paraId="1708F7F4" w14:textId="77777777" w:rsidR="00B27D16" w:rsidRDefault="00B27D16" w:rsidP="00B27D16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препознаје придевску присвојну заменицу Ваш;</w:t>
            </w:r>
          </w:p>
          <w:p w14:paraId="4E1CFCA5" w14:textId="77777777" w:rsidR="00B27D16" w:rsidRDefault="00B27D16" w:rsidP="00B27D16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примењује правило у вези са писањем заменице Ваш из поштовања великим словом;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517D6" w14:textId="77777777" w:rsidR="00B27D16" w:rsidRDefault="00B27D16" w:rsidP="00B27D1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101.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05B09" w14:textId="77777777" w:rsidR="00B27D16" w:rsidRDefault="00B27D16" w:rsidP="00B27D1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Правопис: Писање заменице ВАШ великим почетним словом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1507F" w14:textId="77777777" w:rsidR="00B27D16" w:rsidRDefault="00B27D16" w:rsidP="00B27D1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9E503" w14:textId="77777777" w:rsidR="00B27D16" w:rsidRDefault="00B27D16" w:rsidP="00B27D16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монолошка</w:t>
            </w:r>
          </w:p>
          <w:p w14:paraId="28C38BDE" w14:textId="77777777" w:rsidR="00B27D16" w:rsidRDefault="00B27D16" w:rsidP="00B27D1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дијалошка</w:t>
            </w:r>
            <w:r>
              <w:rPr>
                <w:noProof/>
                <w:sz w:val="22"/>
                <w:szCs w:val="22"/>
                <w:lang w:val="sr-Cyrl-RS"/>
              </w:rPr>
              <w:t xml:space="preserve">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98D27" w14:textId="77777777" w:rsidR="00B27D16" w:rsidRDefault="00B27D16" w:rsidP="00B27D1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ФР</w:t>
            </w:r>
          </w:p>
          <w:p w14:paraId="6508F246" w14:textId="77777777" w:rsidR="00B27D16" w:rsidRDefault="00B27D16" w:rsidP="00B27D1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350DB" w14:textId="77777777" w:rsidR="00B27D16" w:rsidRDefault="00B27D16" w:rsidP="00B27D1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  <w:p w14:paraId="6881AAD6" w14:textId="77777777" w:rsidR="00B27D16" w:rsidRDefault="00B27D16" w:rsidP="00B27D1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решавање проблема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3C64F" w14:textId="77777777" w:rsidR="00B27D16" w:rsidRDefault="00B27D16" w:rsidP="00B27D16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ГВ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B9420" w14:textId="77777777" w:rsidR="00B27D16" w:rsidRDefault="00B27D16" w:rsidP="00B27D16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B27D16" w14:paraId="46FE5C51" w14:textId="77777777" w:rsidTr="00B27D16">
        <w:trPr>
          <w:cantSplit/>
          <w:trHeight w:val="1134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B8A6A6D" w14:textId="77777777" w:rsidR="00B27D16" w:rsidRDefault="00B27D16" w:rsidP="00B27D16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1981D" w14:textId="77777777" w:rsidR="00B27D16" w:rsidRDefault="00B27D16" w:rsidP="00B27D16">
            <w:pPr>
              <w:pStyle w:val="ListParagraph"/>
              <w:numPr>
                <w:ilvl w:val="0"/>
                <w:numId w:val="61"/>
              </w:numPr>
              <w:ind w:left="72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доследно примењује правописну норму;</w:t>
            </w:r>
          </w:p>
          <w:p w14:paraId="2BD55313" w14:textId="77777777" w:rsidR="00B27D16" w:rsidRDefault="00B27D16" w:rsidP="00B27D16">
            <w:pPr>
              <w:pStyle w:val="ListParagraph"/>
              <w:numPr>
                <w:ilvl w:val="0"/>
                <w:numId w:val="61"/>
              </w:numPr>
              <w:ind w:left="72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употребљава различите облике усменог и писменог изражавања;</w:t>
            </w:r>
          </w:p>
          <w:p w14:paraId="31E0BEC5" w14:textId="77777777" w:rsidR="00B27D16" w:rsidRDefault="00B27D16" w:rsidP="00B27D16">
            <w:pPr>
              <w:pStyle w:val="ListParagraph"/>
              <w:numPr>
                <w:ilvl w:val="0"/>
                <w:numId w:val="61"/>
              </w:numPr>
              <w:ind w:left="72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препричава различите типове текстова, без сажимања и са сажимањем, причање (о догађајима и доживљајима) и описивање.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34E41" w14:textId="77777777" w:rsidR="00B27D16" w:rsidRDefault="00B27D16" w:rsidP="00B27D1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102.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DE06B" w14:textId="77777777" w:rsidR="00B27D16" w:rsidRDefault="00B27D16" w:rsidP="00B27D1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Језичка култура: Исправак трећег писменог задатка</w:t>
            </w:r>
            <w:r>
              <w:rPr>
                <w:sz w:val="22"/>
                <w:szCs w:val="22"/>
                <w:lang w:val="sr-Latn-RS"/>
              </w:rPr>
              <w:t xml:space="preserve"> (</w:t>
            </w:r>
            <w:r>
              <w:rPr>
                <w:sz w:val="22"/>
                <w:szCs w:val="22"/>
                <w:lang w:val="sr-Cyrl-RS"/>
              </w:rPr>
              <w:t>колективни)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72351" w14:textId="77777777" w:rsidR="00B27D16" w:rsidRDefault="00B27D16" w:rsidP="00B27D1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2A7FA" w14:textId="77777777" w:rsidR="00B27D16" w:rsidRDefault="00B27D16" w:rsidP="00B27D16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монолошка</w:t>
            </w:r>
          </w:p>
          <w:p w14:paraId="17C2FB96" w14:textId="77777777" w:rsidR="00B27D16" w:rsidRDefault="00B27D16" w:rsidP="00B27D1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дијалошка</w:t>
            </w:r>
            <w:r>
              <w:rPr>
                <w:noProof/>
                <w:sz w:val="22"/>
                <w:szCs w:val="22"/>
                <w:lang w:val="sr-Cyrl-RS"/>
              </w:rPr>
              <w:t xml:space="preserve">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A7432" w14:textId="77777777" w:rsidR="00B27D16" w:rsidRDefault="00B27D16" w:rsidP="00B27D1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ФР</w:t>
            </w:r>
          </w:p>
          <w:p w14:paraId="13887FAD" w14:textId="77777777" w:rsidR="00B27D16" w:rsidRDefault="00B27D16" w:rsidP="00B27D1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  <w:p w14:paraId="7696DDB2" w14:textId="77777777" w:rsidR="00B27D16" w:rsidRDefault="00B27D16" w:rsidP="00B27D1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РП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3EB4E" w14:textId="77777777" w:rsidR="00B27D16" w:rsidRDefault="00B27D16" w:rsidP="00B27D1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естетичка компетенција</w:t>
            </w:r>
          </w:p>
          <w:p w14:paraId="3B26C9B5" w14:textId="77777777" w:rsidR="00B27D16" w:rsidRDefault="00B27D16" w:rsidP="00B27D1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4EB56" w14:textId="77777777" w:rsidR="00B27D16" w:rsidRDefault="00B27D16" w:rsidP="00B27D16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52020" w14:textId="77777777" w:rsidR="00B27D16" w:rsidRDefault="00B27D16" w:rsidP="00B27D16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B27D16" w14:paraId="53A68260" w14:textId="77777777" w:rsidTr="00B27D16">
        <w:trPr>
          <w:cantSplit/>
          <w:trHeight w:val="1134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7287076" w14:textId="77777777" w:rsidR="00B27D16" w:rsidRDefault="00B27D16" w:rsidP="00B27D16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F1AF5" w14:textId="77777777" w:rsidR="00B27D16" w:rsidRDefault="00B27D16" w:rsidP="00B27D16">
            <w:pPr>
              <w:pStyle w:val="ListParagraph"/>
              <w:numPr>
                <w:ilvl w:val="0"/>
                <w:numId w:val="61"/>
              </w:numPr>
              <w:ind w:left="72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доследно примењује правописну норму;</w:t>
            </w:r>
          </w:p>
          <w:p w14:paraId="226A1CC5" w14:textId="77777777" w:rsidR="00B27D16" w:rsidRDefault="00B27D16" w:rsidP="00B27D16">
            <w:pPr>
              <w:pStyle w:val="ListParagraph"/>
              <w:numPr>
                <w:ilvl w:val="0"/>
                <w:numId w:val="61"/>
              </w:numPr>
              <w:ind w:left="72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употребљава различите облике усменог и писменог изражавања;</w:t>
            </w:r>
          </w:p>
          <w:p w14:paraId="5BDE7D64" w14:textId="77777777" w:rsidR="00B27D16" w:rsidRDefault="00B27D16" w:rsidP="00B27D16">
            <w:pPr>
              <w:pStyle w:val="ListParagraph"/>
              <w:numPr>
                <w:ilvl w:val="0"/>
                <w:numId w:val="61"/>
              </w:numPr>
              <w:ind w:left="72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препричава различите типове текстова, без сажимања и са сажимањем, причање (о догађајима и доживљајима) и описивање;</w:t>
            </w:r>
          </w:p>
          <w:p w14:paraId="017D5EA4" w14:textId="77777777" w:rsidR="00B27D16" w:rsidRDefault="00B27D16" w:rsidP="00B27D16">
            <w:pPr>
              <w:pStyle w:val="ListParagraph"/>
              <w:numPr>
                <w:ilvl w:val="0"/>
                <w:numId w:val="61"/>
              </w:numPr>
              <w:ind w:left="72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исправи правописне, граматичке и стилске грешке у свом раду;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46FFA" w14:textId="77777777" w:rsidR="00B27D16" w:rsidRDefault="00B27D16" w:rsidP="00B27D1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103.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89EB7" w14:textId="77777777" w:rsidR="00B27D16" w:rsidRDefault="00B27D16" w:rsidP="00B27D16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Језичка култура: Исправак трећег писменог задатка</w:t>
            </w:r>
            <w:r>
              <w:rPr>
                <w:sz w:val="22"/>
                <w:szCs w:val="22"/>
                <w:lang w:val="sr-Latn-RS"/>
              </w:rPr>
              <w:t xml:space="preserve"> (</w:t>
            </w:r>
            <w:r>
              <w:rPr>
                <w:sz w:val="22"/>
                <w:szCs w:val="22"/>
              </w:rPr>
              <w:t>индиви</w:t>
            </w:r>
            <w:r>
              <w:rPr>
                <w:sz w:val="22"/>
                <w:szCs w:val="22"/>
                <w:lang w:val="sr-Cyrl-RS"/>
              </w:rPr>
              <w:t>д</w:t>
            </w:r>
            <w:r>
              <w:rPr>
                <w:sz w:val="22"/>
                <w:szCs w:val="22"/>
              </w:rPr>
              <w:t>уални</w:t>
            </w:r>
            <w:r>
              <w:rPr>
                <w:sz w:val="22"/>
                <w:szCs w:val="22"/>
                <w:lang w:val="sr-Cyrl-RS"/>
              </w:rPr>
              <w:t>)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DB011" w14:textId="77777777" w:rsidR="00B27D16" w:rsidRDefault="00B27D16" w:rsidP="00B27D1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850FF" w14:textId="77777777" w:rsidR="00B27D16" w:rsidRDefault="00B27D16" w:rsidP="00B27D1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монолошка</w:t>
            </w:r>
          </w:p>
          <w:p w14:paraId="42C811CA" w14:textId="77777777" w:rsidR="00B27D16" w:rsidRDefault="00B27D16" w:rsidP="00B27D16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стваралачка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F5358" w14:textId="77777777" w:rsidR="00B27D16" w:rsidRDefault="00B27D16" w:rsidP="00B27D1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340D0C18" w14:textId="77777777" w:rsidR="00B27D16" w:rsidRDefault="00B27D16" w:rsidP="00B27D1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5C63D" w14:textId="77777777" w:rsidR="00B27D16" w:rsidRDefault="00B27D16" w:rsidP="00B27D1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естетичка компетенција</w:t>
            </w:r>
          </w:p>
          <w:p w14:paraId="53E303FA" w14:textId="77777777" w:rsidR="00B27D16" w:rsidRDefault="00B27D16" w:rsidP="00B27D1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C645D" w14:textId="77777777" w:rsidR="00B27D16" w:rsidRDefault="00B27D16" w:rsidP="00B27D16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315C2" w14:textId="77777777" w:rsidR="00B27D16" w:rsidRDefault="00B27D16" w:rsidP="00B27D16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B27D16" w14:paraId="5B583BB0" w14:textId="77777777" w:rsidTr="00B27D16">
        <w:trPr>
          <w:cantSplit/>
          <w:trHeight w:val="1134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5E480FB" w14:textId="77777777" w:rsidR="00B27D16" w:rsidRDefault="00B27D16" w:rsidP="00B27D16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4EA70" w14:textId="77777777" w:rsidR="00B27D16" w:rsidRDefault="00B27D16" w:rsidP="00B27D16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повеже граматичке појмове обрађене у претходним разредима са новим наставним садржајима;</w:t>
            </w:r>
          </w:p>
          <w:p w14:paraId="7B128893" w14:textId="77777777" w:rsidR="00B27D16" w:rsidRDefault="00B27D16" w:rsidP="00B27D16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разликује реченице по комуникативној функцији;</w:t>
            </w:r>
          </w:p>
          <w:p w14:paraId="110E70F5" w14:textId="77777777" w:rsidR="00B27D16" w:rsidRDefault="00B27D16" w:rsidP="00B27D16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разликује комуникативну од предикатске реченице;</w:t>
            </w:r>
          </w:p>
          <w:p w14:paraId="72101CBA" w14:textId="77777777" w:rsidR="00B27D16" w:rsidRDefault="00B27D16" w:rsidP="00B27D16">
            <w:pPr>
              <w:pStyle w:val="ListParagraph"/>
              <w:numPr>
                <w:ilvl w:val="0"/>
                <w:numId w:val="61"/>
              </w:numPr>
              <w:ind w:left="72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уочи број комуникативних и предикатских реченица у тексту;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AEE79" w14:textId="77777777" w:rsidR="00B27D16" w:rsidRDefault="00B27D16" w:rsidP="00B27D1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104.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B8F2B" w14:textId="77777777" w:rsidR="00B27D16" w:rsidRDefault="00B27D16" w:rsidP="00B27D16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Граматика: Комуникативна и предикатска реченица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03E2A" w14:textId="77777777" w:rsidR="00B27D16" w:rsidRDefault="00B27D16" w:rsidP="00B27D1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D870F" w14:textId="77777777" w:rsidR="00B27D16" w:rsidRDefault="00B27D16" w:rsidP="00B27D16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монолошка</w:t>
            </w:r>
          </w:p>
          <w:p w14:paraId="6E930DF5" w14:textId="77777777" w:rsidR="00B27D16" w:rsidRDefault="00B27D16" w:rsidP="00B27D16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дијалошка</w:t>
            </w:r>
          </w:p>
          <w:p w14:paraId="1A8B6319" w14:textId="77777777" w:rsidR="00B27D16" w:rsidRDefault="00B27D16" w:rsidP="00B27D1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истраживачка</w:t>
            </w:r>
            <w:r>
              <w:rPr>
                <w:noProof/>
                <w:sz w:val="22"/>
                <w:szCs w:val="22"/>
                <w:lang w:val="sr-Cyrl-RS"/>
              </w:rPr>
              <w:t xml:space="preserve">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5698E" w14:textId="77777777" w:rsidR="00B27D16" w:rsidRDefault="00B27D16" w:rsidP="00B27D1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ФР</w:t>
            </w:r>
          </w:p>
          <w:p w14:paraId="7D8F649E" w14:textId="77777777" w:rsidR="00B27D16" w:rsidRDefault="00B27D16" w:rsidP="00B27D1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4014E" w14:textId="77777777" w:rsidR="00B27D16" w:rsidRDefault="00B27D16" w:rsidP="00B27D16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компетенција за учење</w:t>
            </w:r>
          </w:p>
          <w:p w14:paraId="7782C335" w14:textId="77777777" w:rsidR="00B27D16" w:rsidRDefault="00B27D16" w:rsidP="00B27D16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6E87B918" w14:textId="77777777" w:rsidR="00B27D16" w:rsidRDefault="00B27D16" w:rsidP="00B27D16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решавање проблема</w:t>
            </w:r>
          </w:p>
          <w:p w14:paraId="67D4C839" w14:textId="77777777" w:rsidR="00B27D16" w:rsidRDefault="00B27D16" w:rsidP="00B27D1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2324F" w14:textId="77777777" w:rsidR="00B27D16" w:rsidRDefault="00B27D16" w:rsidP="00B27D16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М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0E759" w14:textId="77777777" w:rsidR="00B27D16" w:rsidRDefault="00B27D16" w:rsidP="00B27D16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B27D16" w14:paraId="34C4DAD4" w14:textId="77777777" w:rsidTr="00B27D16">
        <w:trPr>
          <w:cantSplit/>
          <w:trHeight w:val="1134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2F6C09A" w14:textId="77777777" w:rsidR="00B27D16" w:rsidRDefault="00B27D16" w:rsidP="00B27D16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7C2D7" w14:textId="77777777" w:rsidR="00B27D16" w:rsidRDefault="00B27D16" w:rsidP="00B27D16">
            <w:pPr>
              <w:pStyle w:val="ListParagraph"/>
              <w:numPr>
                <w:ilvl w:val="0"/>
                <w:numId w:val="62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повеже граматичке појмове обрађене у претходним разредима са новим наставним садржајима;</w:t>
            </w:r>
          </w:p>
          <w:p w14:paraId="6F0A8559" w14:textId="77777777" w:rsidR="00B27D16" w:rsidRDefault="00B27D16" w:rsidP="00B27D16">
            <w:pPr>
              <w:pStyle w:val="ListParagraph"/>
              <w:numPr>
                <w:ilvl w:val="0"/>
                <w:numId w:val="62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разликује реченице по комуникативној функцији;</w:t>
            </w:r>
          </w:p>
          <w:p w14:paraId="01AA9FF9" w14:textId="77777777" w:rsidR="00B27D16" w:rsidRDefault="00B27D16" w:rsidP="00B27D16">
            <w:pPr>
              <w:pStyle w:val="ListParagraph"/>
              <w:numPr>
                <w:ilvl w:val="0"/>
                <w:numId w:val="61"/>
              </w:numPr>
              <w:ind w:left="72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уочава интерпункцијске знакове у односу на комуникативну функцију реченица.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7B1A8" w14:textId="77777777" w:rsidR="00B27D16" w:rsidRDefault="00B27D16" w:rsidP="00B27D1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 xml:space="preserve">105. 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7353A" w14:textId="77777777" w:rsidR="00B27D16" w:rsidRDefault="00B27D16" w:rsidP="00B27D16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Граматика: Комуникативна функција независних реченица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1CF92" w14:textId="77777777" w:rsidR="00B27D16" w:rsidRDefault="00B27D16" w:rsidP="00B27D1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4F8F8" w14:textId="77777777" w:rsidR="00B27D16" w:rsidRDefault="00B27D16" w:rsidP="00B27D16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монолошка</w:t>
            </w:r>
          </w:p>
          <w:p w14:paraId="11100F46" w14:textId="77777777" w:rsidR="00B27D16" w:rsidRDefault="00B27D16" w:rsidP="00B27D1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дијалошка</w:t>
            </w:r>
            <w:r>
              <w:rPr>
                <w:noProof/>
                <w:sz w:val="22"/>
                <w:szCs w:val="22"/>
                <w:lang w:val="sr-Cyrl-RS"/>
              </w:rPr>
              <w:t xml:space="preserve"> </w:t>
            </w:r>
          </w:p>
          <w:p w14:paraId="3026A75A" w14:textId="77777777" w:rsidR="00B27D16" w:rsidRDefault="00B27D16" w:rsidP="00B27D1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истраживачка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F0701" w14:textId="77777777" w:rsidR="00B27D16" w:rsidRDefault="00B27D16" w:rsidP="00B27D1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ФР</w:t>
            </w:r>
          </w:p>
          <w:p w14:paraId="4DEC8D00" w14:textId="77777777" w:rsidR="00B27D16" w:rsidRDefault="00B27D16" w:rsidP="00B27D1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A1876" w14:textId="77777777" w:rsidR="00B27D16" w:rsidRDefault="00B27D16" w:rsidP="00B27D16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компетенција за учење</w:t>
            </w:r>
          </w:p>
          <w:p w14:paraId="5DB92A14" w14:textId="77777777" w:rsidR="00B27D16" w:rsidRDefault="00B27D16" w:rsidP="00B27D16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2390187C" w14:textId="77777777" w:rsidR="00B27D16" w:rsidRDefault="00B27D16" w:rsidP="00B27D16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решавање проблема</w:t>
            </w:r>
          </w:p>
          <w:p w14:paraId="6A081101" w14:textId="77777777" w:rsidR="00B27D16" w:rsidRDefault="00B27D16" w:rsidP="00B27D1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149E6" w14:textId="77777777" w:rsidR="00B27D16" w:rsidRDefault="00B27D16" w:rsidP="00B27D16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CE408" w14:textId="77777777" w:rsidR="00B27D16" w:rsidRDefault="00B27D16" w:rsidP="00B27D16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B27D16" w14:paraId="6C105145" w14:textId="77777777" w:rsidTr="00B27D16">
        <w:trPr>
          <w:cantSplit/>
          <w:trHeight w:val="1134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F0BBB46" w14:textId="77777777" w:rsidR="00B27D16" w:rsidRDefault="00B27D16" w:rsidP="00B27D16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C587B" w14:textId="77777777" w:rsidR="00B27D16" w:rsidRDefault="00B27D16" w:rsidP="00B27D16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повеже књижевне термине и појмове обрађиване у претходним разредима са новим делима која чита;</w:t>
            </w:r>
          </w:p>
          <w:p w14:paraId="5A7B1776" w14:textId="77777777" w:rsidR="00B27D16" w:rsidRDefault="00B27D16" w:rsidP="00B27D16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чита са разумевањем; </w:t>
            </w:r>
          </w:p>
          <w:p w14:paraId="3F3FED39" w14:textId="77777777" w:rsidR="00B27D16" w:rsidRDefault="00B27D16" w:rsidP="00B27D16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парафразира прочитано и описује свој доживљај различитих врста књижевних дела и научно-популарних текстова; </w:t>
            </w:r>
          </w:p>
          <w:p w14:paraId="127C8664" w14:textId="77777777" w:rsidR="00B27D16" w:rsidRDefault="00B27D16" w:rsidP="00B27D16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одреди род књижевног дела и књижевну врсту;</w:t>
            </w:r>
          </w:p>
          <w:p w14:paraId="4E3C6645" w14:textId="77777777" w:rsidR="00B27D16" w:rsidRDefault="00B27D16" w:rsidP="00B27D16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прави разлику између дела лирског, епског и драмског карактера;</w:t>
            </w:r>
          </w:p>
          <w:p w14:paraId="7E2C4AE4" w14:textId="77777777" w:rsidR="00B27D16" w:rsidRDefault="00B27D16" w:rsidP="00B27D16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разликује заплет и расплет као етапе драмске радње;</w:t>
            </w:r>
          </w:p>
          <w:p w14:paraId="04420744" w14:textId="77777777" w:rsidR="00B27D16" w:rsidRDefault="00B27D16" w:rsidP="00B27D16">
            <w:pPr>
              <w:pStyle w:val="ListParagraph"/>
              <w:numPr>
                <w:ilvl w:val="0"/>
                <w:numId w:val="61"/>
              </w:numPr>
              <w:ind w:left="72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уочава хумор у књижевном делу;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D67AF" w14:textId="77777777" w:rsidR="00B27D16" w:rsidRDefault="00B27D16" w:rsidP="00B27D1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106.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F9651" w14:textId="77777777" w:rsidR="00B27D16" w:rsidRDefault="00B27D16" w:rsidP="00B27D16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Књижевност: </w:t>
            </w:r>
            <w:r>
              <w:rPr>
                <w:i/>
                <w:sz w:val="22"/>
                <w:szCs w:val="22"/>
                <w:lang w:val="sr-Cyrl-RS"/>
              </w:rPr>
              <w:t>И ми трку за коња имамо</w:t>
            </w:r>
            <w:r>
              <w:rPr>
                <w:sz w:val="22"/>
                <w:szCs w:val="22"/>
                <w:lang w:val="sr-Cyrl-RS"/>
              </w:rPr>
              <w:t>, Миодраг Станисављевић (одломак)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67114" w14:textId="77777777" w:rsidR="00B27D16" w:rsidRDefault="00B27D16" w:rsidP="00B27D1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Latn-RS"/>
              </w:rPr>
              <w:t>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CC2F7" w14:textId="77777777" w:rsidR="00B27D16" w:rsidRDefault="00B27D16" w:rsidP="00B27D16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монолошка</w:t>
            </w:r>
          </w:p>
          <w:p w14:paraId="56904823" w14:textId="77777777" w:rsidR="00B27D16" w:rsidRDefault="00B27D16" w:rsidP="00B27D1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дијалошка</w:t>
            </w:r>
            <w:r>
              <w:rPr>
                <w:noProof/>
                <w:sz w:val="22"/>
                <w:szCs w:val="22"/>
                <w:lang w:val="sr-Cyrl-RS"/>
              </w:rPr>
              <w:t xml:space="preserve"> </w:t>
            </w:r>
          </w:p>
          <w:p w14:paraId="782C3F5A" w14:textId="77777777" w:rsidR="00B27D16" w:rsidRDefault="00B27D16" w:rsidP="00B27D1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текстуална</w:t>
            </w:r>
          </w:p>
          <w:p w14:paraId="54875B53" w14:textId="77777777" w:rsidR="00B27D16" w:rsidRDefault="00B27D16" w:rsidP="00B27D1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истраживачка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77443" w14:textId="77777777" w:rsidR="00B27D16" w:rsidRDefault="00B27D16" w:rsidP="00B27D16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ФР </w:t>
            </w:r>
          </w:p>
          <w:p w14:paraId="69C42ADE" w14:textId="77777777" w:rsidR="00B27D16" w:rsidRDefault="00B27D16" w:rsidP="00B27D1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D8282" w14:textId="77777777" w:rsidR="00B27D16" w:rsidRDefault="00B27D16" w:rsidP="00B27D1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0C74725F" w14:textId="77777777" w:rsidR="00B27D16" w:rsidRDefault="00B27D16" w:rsidP="00B27D1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46261" w14:textId="77777777" w:rsidR="00B27D16" w:rsidRDefault="00B27D16" w:rsidP="00B27D16">
            <w:pPr>
              <w:ind w:right="157"/>
              <w:rPr>
                <w:lang w:val="sr-Cyrl-RS"/>
              </w:rPr>
            </w:pPr>
            <w:r>
              <w:rPr>
                <w:rFonts w:eastAsia="Times New Roman"/>
                <w:lang w:val="sr-Cyrl-RS"/>
              </w:rPr>
              <w:t>И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F0219" w14:textId="77777777" w:rsidR="00B27D16" w:rsidRDefault="00B27D16" w:rsidP="00B27D16">
            <w:pPr>
              <w:ind w:right="157"/>
              <w:rPr>
                <w:rFonts w:eastAsia="Times New Roman"/>
                <w:lang w:val="sr-Cyrl-CS"/>
              </w:rPr>
            </w:pPr>
          </w:p>
        </w:tc>
      </w:tr>
    </w:tbl>
    <w:p w14:paraId="0D9E5DE6" w14:textId="77777777" w:rsidR="00B27D16" w:rsidRDefault="00B27D16" w:rsidP="003F5E47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1D59756F" w14:textId="77777777" w:rsidR="00B27D16" w:rsidRPr="00B27D16" w:rsidRDefault="00B27D16" w:rsidP="00B27D16">
      <w:pPr>
        <w:spacing w:after="200" w:line="276" w:lineRule="auto"/>
        <w:rPr>
          <w:rFonts w:eastAsia="Times New Roman"/>
          <w:bCs/>
          <w:spacing w:val="20"/>
        </w:rPr>
      </w:pPr>
      <w:r w:rsidRPr="00B27D16">
        <w:rPr>
          <w:rFonts w:eastAsia="Times New Roman"/>
          <w:bCs/>
          <w:spacing w:val="20"/>
        </w:rPr>
        <w:t>Датум предаје:</w:t>
      </w:r>
      <w:r w:rsidRPr="00B27D16">
        <w:rPr>
          <w:rFonts w:eastAsia="Times New Roman"/>
          <w:bCs/>
          <w:spacing w:val="20"/>
          <w:lang w:val="sr-Cyrl-RS"/>
        </w:rPr>
        <w:t xml:space="preserve"> </w:t>
      </w:r>
      <w:r w:rsidRPr="00B27D16">
        <w:rPr>
          <w:rFonts w:eastAsia="Times New Roman"/>
          <w:bCs/>
          <w:spacing w:val="20"/>
        </w:rPr>
        <w:t>_________________</w:t>
      </w:r>
      <w:r w:rsidRPr="00B27D16">
        <w:rPr>
          <w:rFonts w:eastAsia="Times New Roman"/>
          <w:bCs/>
          <w:spacing w:val="20"/>
        </w:rPr>
        <w:tab/>
        <w:t>Предметни наставник:</w:t>
      </w:r>
      <w:r w:rsidRPr="00B27D16">
        <w:rPr>
          <w:rFonts w:eastAsia="Times New Roman"/>
          <w:bCs/>
          <w:spacing w:val="20"/>
          <w:lang w:val="sr-Cyrl-RS"/>
        </w:rPr>
        <w:t xml:space="preserve"> </w:t>
      </w:r>
      <w:r w:rsidRPr="00B27D16">
        <w:rPr>
          <w:rFonts w:eastAsia="Times New Roman"/>
          <w:bCs/>
          <w:spacing w:val="20"/>
        </w:rPr>
        <w:t>_________</w:t>
      </w:r>
      <w:r w:rsidRPr="00B27D16">
        <w:rPr>
          <w:rFonts w:eastAsia="Times New Roman"/>
          <w:bCs/>
          <w:spacing w:val="20"/>
          <w:lang w:val="sr-Cyrl-RS"/>
        </w:rPr>
        <w:t>____________</w:t>
      </w:r>
      <w:r w:rsidRPr="00B27D16">
        <w:rPr>
          <w:rFonts w:eastAsia="Times New Roman"/>
          <w:bCs/>
          <w:spacing w:val="20"/>
        </w:rPr>
        <w:t>___</w:t>
      </w:r>
      <w:r w:rsidRPr="00B27D16">
        <w:rPr>
          <w:rFonts w:eastAsia="Times New Roman"/>
          <w:bCs/>
          <w:spacing w:val="20"/>
          <w:lang w:val="sr-Cyrl-RS"/>
        </w:rPr>
        <w:t>______</w:t>
      </w:r>
      <w:r w:rsidRPr="00B27D16">
        <w:rPr>
          <w:rFonts w:eastAsia="Times New Roman"/>
          <w:bCs/>
          <w:spacing w:val="20"/>
        </w:rPr>
        <w:t>__________</w:t>
      </w:r>
    </w:p>
    <w:p w14:paraId="7A592B29" w14:textId="77777777" w:rsidR="00B27D16" w:rsidRDefault="00B27D16">
      <w:pPr>
        <w:spacing w:after="200" w:line="276" w:lineRule="auto"/>
        <w:rPr>
          <w:rFonts w:eastAsia="Times New Roman"/>
          <w:b/>
          <w:spacing w:val="20"/>
          <w:lang w:val="sr-Cyrl-CS"/>
        </w:rPr>
      </w:pPr>
      <w:r>
        <w:rPr>
          <w:rFonts w:eastAsia="Times New Roman"/>
          <w:b/>
          <w:spacing w:val="20"/>
          <w:lang w:val="sr-Cyrl-CS"/>
        </w:rPr>
        <w:br w:type="page"/>
      </w:r>
    </w:p>
    <w:p w14:paraId="58DB6496" w14:textId="0A80CDB9" w:rsidR="003F5E47" w:rsidRDefault="003F5E47" w:rsidP="003F5E47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  <w:r>
        <w:rPr>
          <w:rFonts w:eastAsia="Times New Roman"/>
          <w:b/>
          <w:spacing w:val="20"/>
          <w:lang w:val="sr-Cyrl-CS"/>
        </w:rPr>
        <w:lastRenderedPageBreak/>
        <w:t>ПРЕДЛОГ ОПЕРАТИВНОГ ПЛАНА РАДА НАСТАВНИКА</w:t>
      </w:r>
    </w:p>
    <w:p w14:paraId="73F054AD" w14:textId="3C7D4989" w:rsidR="003F5E47" w:rsidRPr="003F5E47" w:rsidRDefault="003F5E47" w:rsidP="003F5E47">
      <w:pPr>
        <w:spacing w:after="0" w:line="240" w:lineRule="auto"/>
        <w:ind w:left="8640" w:firstLine="720"/>
        <w:jc w:val="center"/>
        <w:rPr>
          <w:rFonts w:eastAsia="Times New Roman"/>
          <w:b/>
          <w:spacing w:val="20"/>
          <w:lang w:val="sr-Latn-ME"/>
        </w:rPr>
      </w:pPr>
      <w:r w:rsidRPr="00960600">
        <w:rPr>
          <w:rFonts w:eastAsia="Times New Roman"/>
          <w:b/>
          <w:spacing w:val="20"/>
          <w:lang w:val="sr-Cyrl-CS"/>
        </w:rPr>
        <w:t xml:space="preserve">Школска година:  </w:t>
      </w:r>
      <w:r>
        <w:rPr>
          <w:rFonts w:eastAsia="Times New Roman"/>
          <w:b/>
          <w:spacing w:val="20"/>
          <w:lang w:val="sr-Latn-ME"/>
        </w:rPr>
        <w:t>202</w:t>
      </w:r>
      <w:r w:rsidR="00C7728B">
        <w:rPr>
          <w:rFonts w:eastAsia="Times New Roman"/>
          <w:b/>
          <w:spacing w:val="20"/>
          <w:lang w:val="sr-Latn-ME"/>
        </w:rPr>
        <w:t>2</w:t>
      </w:r>
      <w:r>
        <w:rPr>
          <w:rFonts w:eastAsia="Times New Roman"/>
          <w:b/>
          <w:spacing w:val="20"/>
          <w:lang w:val="sr-Latn-ME"/>
        </w:rPr>
        <w:t>/202</w:t>
      </w:r>
      <w:r w:rsidR="00C7728B">
        <w:rPr>
          <w:rFonts w:eastAsia="Times New Roman"/>
          <w:b/>
          <w:spacing w:val="20"/>
          <w:lang w:val="sr-Latn-ME"/>
        </w:rPr>
        <w:t>3</w:t>
      </w:r>
      <w:r>
        <w:rPr>
          <w:rFonts w:eastAsia="Times New Roman"/>
          <w:b/>
          <w:spacing w:val="20"/>
          <w:lang w:val="sr-Latn-ME"/>
        </w:rPr>
        <w:t>.</w:t>
      </w:r>
    </w:p>
    <w:p w14:paraId="3B3B4DA4" w14:textId="77777777" w:rsidR="003F5E47" w:rsidRDefault="003F5E47" w:rsidP="003F5E47">
      <w:pPr>
        <w:spacing w:after="0" w:line="240" w:lineRule="auto"/>
        <w:rPr>
          <w:rFonts w:eastAsia="Times New Roman"/>
          <w:b/>
          <w:bCs/>
          <w:spacing w:val="20"/>
          <w:lang w:val="sr-Cyrl-RS"/>
        </w:rPr>
      </w:pPr>
      <w:r>
        <w:rPr>
          <w:rFonts w:eastAsia="Times New Roman"/>
          <w:spacing w:val="20"/>
          <w:lang w:val="sr-Cyrl-CS"/>
        </w:rPr>
        <w:t xml:space="preserve">Предмет: </w:t>
      </w:r>
      <w:r>
        <w:rPr>
          <w:rFonts w:eastAsia="Times New Roman"/>
          <w:spacing w:val="20"/>
          <w:lang w:val="sr-Cyrl-RS"/>
        </w:rPr>
        <w:t>Српски језик и књижевност</w:t>
      </w:r>
    </w:p>
    <w:p w14:paraId="6D1E57A7" w14:textId="77777777" w:rsidR="003F5E47" w:rsidRDefault="003F5E47" w:rsidP="003F5E47">
      <w:pPr>
        <w:spacing w:after="0" w:line="240" w:lineRule="auto"/>
        <w:rPr>
          <w:rFonts w:eastAsia="Times New Roman"/>
          <w:b/>
          <w:bCs/>
          <w:spacing w:val="20"/>
          <w:lang w:val="sr-Latn-RS"/>
        </w:rPr>
      </w:pPr>
      <w:r>
        <w:rPr>
          <w:rFonts w:eastAsia="Times New Roman"/>
          <w:spacing w:val="20"/>
          <w:lang w:val="sr-Cyrl-CS"/>
        </w:rPr>
        <w:t xml:space="preserve">Годишњи фонд часова: </w:t>
      </w:r>
      <w:r>
        <w:rPr>
          <w:rFonts w:eastAsia="Times New Roman"/>
          <w:spacing w:val="20"/>
          <w:lang w:val="sr-Latn-RS"/>
        </w:rPr>
        <w:t>144</w:t>
      </w:r>
    </w:p>
    <w:p w14:paraId="4015A205" w14:textId="77777777" w:rsidR="003F5E47" w:rsidRDefault="003F5E47" w:rsidP="003F5E47">
      <w:pPr>
        <w:spacing w:after="0" w:line="240" w:lineRule="auto"/>
        <w:rPr>
          <w:rFonts w:eastAsia="Times New Roman"/>
          <w:spacing w:val="20"/>
          <w:lang w:val="sr-Latn-RS"/>
        </w:rPr>
      </w:pPr>
      <w:r>
        <w:rPr>
          <w:rFonts w:eastAsia="Times New Roman"/>
          <w:spacing w:val="20"/>
          <w:lang w:val="sr-Cyrl-CS"/>
        </w:rPr>
        <w:t xml:space="preserve">Недељни фонд часова: </w:t>
      </w:r>
      <w:r>
        <w:rPr>
          <w:rFonts w:eastAsia="Times New Roman"/>
          <w:spacing w:val="20"/>
          <w:lang w:val="sr-Latn-RS"/>
        </w:rPr>
        <w:t>4</w:t>
      </w:r>
    </w:p>
    <w:p w14:paraId="18F57981" w14:textId="77777777" w:rsidR="003F5E47" w:rsidRDefault="003F5E47" w:rsidP="003F5E47">
      <w:pPr>
        <w:spacing w:after="0" w:line="240" w:lineRule="auto"/>
        <w:rPr>
          <w:rFonts w:eastAsia="Times New Roman"/>
          <w:b/>
          <w:bCs/>
          <w:spacing w:val="20"/>
          <w:lang w:val="sr-Cyrl-CS"/>
        </w:rPr>
      </w:pPr>
    </w:p>
    <w:tbl>
      <w:tblPr>
        <w:tblStyle w:val="TableGrid"/>
        <w:tblW w:w="15740" w:type="dxa"/>
        <w:jc w:val="center"/>
        <w:tblLayout w:type="fixed"/>
        <w:tblLook w:val="04A0" w:firstRow="1" w:lastRow="0" w:firstColumn="1" w:lastColumn="0" w:noHBand="0" w:noVBand="1"/>
      </w:tblPr>
      <w:tblGrid>
        <w:gridCol w:w="775"/>
        <w:gridCol w:w="4536"/>
        <w:gridCol w:w="567"/>
        <w:gridCol w:w="2550"/>
        <w:gridCol w:w="567"/>
        <w:gridCol w:w="1843"/>
        <w:gridCol w:w="737"/>
        <w:gridCol w:w="1559"/>
        <w:gridCol w:w="1276"/>
        <w:gridCol w:w="1330"/>
      </w:tblGrid>
      <w:tr w:rsidR="003F5E47" w14:paraId="50BBA740" w14:textId="77777777" w:rsidTr="00BB6405">
        <w:trPr>
          <w:cantSplit/>
          <w:trHeight w:val="742"/>
          <w:jc w:val="center"/>
        </w:trPr>
        <w:tc>
          <w:tcPr>
            <w:tcW w:w="157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C42FB9E" w14:textId="77777777" w:rsidR="003F5E47" w:rsidRDefault="003F5E47">
            <w:pPr>
              <w:spacing w:after="0"/>
              <w:ind w:right="-170"/>
              <w:jc w:val="center"/>
              <w:rPr>
                <w:rFonts w:eastAsia="Times New Roman"/>
                <w:b/>
                <w:bCs/>
                <w:lang w:val="sr-Cyrl-R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Месец: АПРИЛ</w:t>
            </w:r>
          </w:p>
        </w:tc>
      </w:tr>
      <w:tr w:rsidR="003F5E47" w14:paraId="15A3BB46" w14:textId="77777777" w:rsidTr="00BB6405">
        <w:trPr>
          <w:cantSplit/>
          <w:trHeight w:val="75"/>
          <w:jc w:val="center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4A0C2DB2" w14:textId="77777777" w:rsidR="003F5E47" w:rsidRDefault="003F5E47">
            <w:pPr>
              <w:spacing w:after="0"/>
              <w:ind w:left="57" w:right="-113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041F1A3" w14:textId="77777777" w:rsidR="003F5E47" w:rsidRDefault="003F5E47">
            <w:pPr>
              <w:ind w:left="-106" w:right="-102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Исходи</w:t>
            </w:r>
          </w:p>
          <w:p w14:paraId="0CDFCA3E" w14:textId="77777777" w:rsidR="003F5E47" w:rsidRDefault="003F5E47">
            <w:pPr>
              <w:ind w:right="-110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05E5FB4" w14:textId="77777777" w:rsidR="003F5E47" w:rsidRDefault="003F5E47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Р. 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F8A3231" w14:textId="77777777" w:rsidR="003F5E47" w:rsidRDefault="003F5E47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3B44550" w14:textId="77777777" w:rsidR="003F5E47" w:rsidRDefault="003F5E47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5D3E92D" w14:textId="77777777" w:rsidR="003F5E47" w:rsidRDefault="003F5E47">
            <w:pPr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DA53864" w14:textId="77777777" w:rsidR="003F5E47" w:rsidRDefault="003F5E47">
            <w:pPr>
              <w:ind w:left="-103" w:right="-76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Облик рада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6713463" w14:textId="77777777" w:rsidR="003F5E47" w:rsidRDefault="003F5E47">
            <w:pPr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Међупредметне компетенције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FF38E8F" w14:textId="77777777" w:rsidR="003F5E47" w:rsidRDefault="003F5E47">
            <w:pPr>
              <w:ind w:left="-90" w:right="-110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Међупредметне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DB0E08F" w14:textId="77777777" w:rsidR="003F5E47" w:rsidRDefault="003F5E47">
            <w:pPr>
              <w:spacing w:after="0"/>
              <w:ind w:left="-272" w:right="-170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3F5E47" w14:paraId="65A9DAD3" w14:textId="77777777" w:rsidTr="00BB6405">
        <w:trPr>
          <w:trHeight w:val="264"/>
          <w:jc w:val="center"/>
        </w:trPr>
        <w:tc>
          <w:tcPr>
            <w:tcW w:w="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8C77C" w14:textId="77777777" w:rsidR="003F5E47" w:rsidRDefault="003F5E47">
            <w:pPr>
              <w:spacing w:after="0" w:line="240" w:lineRule="auto"/>
              <w:rPr>
                <w:rFonts w:eastAsia="Times New Roman"/>
                <w:b/>
                <w:bCs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9BCCF" w14:textId="77777777" w:rsidR="003F5E47" w:rsidRDefault="003F5E47" w:rsidP="003F5E47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повеже књижевне термине и појмове обрађиване у претходним разредима са новим делима која чита;</w:t>
            </w:r>
          </w:p>
          <w:p w14:paraId="7EDD2617" w14:textId="77777777" w:rsidR="003F5E47" w:rsidRDefault="003F5E47" w:rsidP="003F5E47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чита са разумевањем;</w:t>
            </w:r>
          </w:p>
          <w:p w14:paraId="050B38D8" w14:textId="77777777" w:rsidR="003F5E47" w:rsidRDefault="003F5E47" w:rsidP="003F5E47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парафразира прочитано и описује свој доживљај различитих врста књижевних дела и научно-популарних текстова;</w:t>
            </w:r>
          </w:p>
          <w:p w14:paraId="1A906CF2" w14:textId="77777777" w:rsidR="003F5E47" w:rsidRDefault="003F5E47" w:rsidP="003F5E47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одреди род књижевног дела и књижевну врсту;</w:t>
            </w:r>
          </w:p>
          <w:p w14:paraId="31B0356A" w14:textId="77777777" w:rsidR="003F5E47" w:rsidRDefault="003F5E47" w:rsidP="003F5E47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прави разлику између дела лирског, епског и драмског карактера;</w:t>
            </w:r>
          </w:p>
          <w:p w14:paraId="4FFDF182" w14:textId="77777777" w:rsidR="003F5E47" w:rsidRDefault="003F5E47" w:rsidP="003F5E47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разликује заплет и расплет као етапе драмске радње;</w:t>
            </w:r>
          </w:p>
          <w:p w14:paraId="5C26E570" w14:textId="77777777" w:rsidR="003F5E47" w:rsidRDefault="003F5E47" w:rsidP="003F5E47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уочава хумор у књижевном делу;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CD207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107.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2364D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Књижевност: </w:t>
            </w:r>
            <w:r>
              <w:rPr>
                <w:i/>
                <w:sz w:val="22"/>
                <w:szCs w:val="22"/>
                <w:lang w:val="sr-Cyrl-RS"/>
              </w:rPr>
              <w:t>И ми трку за коња имамо</w:t>
            </w:r>
            <w:r>
              <w:rPr>
                <w:sz w:val="22"/>
                <w:szCs w:val="22"/>
                <w:lang w:val="sr-Cyrl-RS"/>
              </w:rPr>
              <w:t>, Миодраг Станисављевић (одломак)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A070F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>
              <w:rPr>
                <w:noProof/>
                <w:sz w:val="22"/>
                <w:szCs w:val="22"/>
                <w:lang w:val="sr-Latn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D912F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монолошка</w:t>
            </w:r>
          </w:p>
          <w:p w14:paraId="6DE77D88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дијалошка</w:t>
            </w:r>
            <w:r>
              <w:rPr>
                <w:noProof/>
                <w:sz w:val="22"/>
                <w:szCs w:val="22"/>
                <w:lang w:val="sr-Cyrl-RS"/>
              </w:rPr>
              <w:t xml:space="preserve"> </w:t>
            </w:r>
          </w:p>
          <w:p w14:paraId="64C7B2DB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текстуална</w:t>
            </w:r>
          </w:p>
          <w:p w14:paraId="5C255D7D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истраживачка</w:t>
            </w:r>
          </w:p>
          <w:p w14:paraId="20806DC3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стваралачка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F9426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ФР</w:t>
            </w:r>
          </w:p>
          <w:p w14:paraId="5CE36C7D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ИР</w:t>
            </w:r>
          </w:p>
          <w:p w14:paraId="1BC5ECD3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ГР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B2655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139A4FE4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val="sr-Cyrl-RS"/>
              </w:rPr>
              <w:t xml:space="preserve"> сарадња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79C78" w14:textId="77777777" w:rsidR="003F5E47" w:rsidRDefault="003F5E47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A7BBD" w14:textId="77777777" w:rsidR="003F5E47" w:rsidRDefault="003F5E47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3F5E47" w14:paraId="371A9AD8" w14:textId="77777777" w:rsidTr="00BB6405">
        <w:trPr>
          <w:cantSplit/>
          <w:trHeight w:val="1134"/>
          <w:jc w:val="center"/>
        </w:trPr>
        <w:tc>
          <w:tcPr>
            <w:tcW w:w="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CB056" w14:textId="77777777" w:rsidR="003F5E47" w:rsidRDefault="003F5E47">
            <w:pPr>
              <w:spacing w:after="0" w:line="240" w:lineRule="auto"/>
              <w:rPr>
                <w:rFonts w:eastAsia="Times New Roman"/>
                <w:b/>
                <w:bCs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5AB5B" w14:textId="77777777" w:rsidR="003F5E47" w:rsidRDefault="003F5E47" w:rsidP="003F5E47">
            <w:pPr>
              <w:pStyle w:val="ListParagraph"/>
              <w:numPr>
                <w:ilvl w:val="0"/>
                <w:numId w:val="63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повеже граматичке појмове обрађене у претходним разредима са новим наставним садржајима;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BB346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108.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96FF3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Граматика: Глаголи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8B037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D2065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монолошка</w:t>
            </w:r>
          </w:p>
          <w:p w14:paraId="3B60AA8B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дијалошка</w:t>
            </w:r>
            <w:r>
              <w:rPr>
                <w:noProof/>
                <w:sz w:val="22"/>
                <w:szCs w:val="22"/>
                <w:lang w:val="sr-Cyrl-RS"/>
              </w:rPr>
              <w:t xml:space="preserve"> </w:t>
            </w:r>
          </w:p>
          <w:p w14:paraId="067B66E6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истраживачка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73535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 xml:space="preserve">ФР </w:t>
            </w:r>
          </w:p>
          <w:p w14:paraId="4631202C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  <w:p w14:paraId="65AC23BB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РП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39E6B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компетенција за учење</w:t>
            </w:r>
          </w:p>
          <w:p w14:paraId="12412E6A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сарадња</w:t>
            </w:r>
          </w:p>
          <w:p w14:paraId="699E4D2E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3D225" w14:textId="77777777" w:rsidR="003F5E47" w:rsidRDefault="003F5E47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1DFFC" w14:textId="77777777" w:rsidR="003F5E47" w:rsidRDefault="003F5E47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3F5E47" w14:paraId="7B13E97E" w14:textId="77777777" w:rsidTr="00BB6405">
        <w:trPr>
          <w:cantSplit/>
          <w:trHeight w:val="1134"/>
          <w:jc w:val="center"/>
        </w:trPr>
        <w:tc>
          <w:tcPr>
            <w:tcW w:w="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31136" w14:textId="77777777" w:rsidR="003F5E47" w:rsidRDefault="003F5E47">
            <w:pPr>
              <w:spacing w:after="0" w:line="240" w:lineRule="auto"/>
              <w:rPr>
                <w:rFonts w:eastAsia="Times New Roman"/>
                <w:b/>
                <w:bCs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7F5B1" w14:textId="77777777" w:rsidR="003F5E47" w:rsidRDefault="003F5E47" w:rsidP="003F5E47">
            <w:pPr>
              <w:pStyle w:val="ListParagraph"/>
              <w:numPr>
                <w:ilvl w:val="0"/>
                <w:numId w:val="63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повеже граматичке појмове обрађене у претходним разредима са новим наставним садржајима;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98688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109.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AD35D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Граматика: Глаголски облици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B8D53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96A6B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монолошка</w:t>
            </w:r>
          </w:p>
          <w:p w14:paraId="7734465C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дијалошка</w:t>
            </w:r>
            <w:r>
              <w:rPr>
                <w:noProof/>
                <w:sz w:val="22"/>
                <w:szCs w:val="22"/>
                <w:lang w:val="sr-Cyrl-RS"/>
              </w:rPr>
              <w:t xml:space="preserve"> </w:t>
            </w:r>
          </w:p>
          <w:p w14:paraId="2B7C402B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истраживачка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67821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 xml:space="preserve">ФР </w:t>
            </w:r>
          </w:p>
          <w:p w14:paraId="6B2B60E7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  <w:p w14:paraId="7A3172BA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РП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B50AA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  <w:p w14:paraId="0B2276C8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val="sr-Cyrl-RS"/>
              </w:rPr>
              <w:t>сарадња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39526" w14:textId="77777777" w:rsidR="003F5E47" w:rsidRDefault="003F5E47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D9904" w14:textId="77777777" w:rsidR="003F5E47" w:rsidRDefault="003F5E47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3F5E47" w14:paraId="41D3F32E" w14:textId="77777777" w:rsidTr="00BB6405">
        <w:trPr>
          <w:cantSplit/>
          <w:trHeight w:val="3500"/>
          <w:jc w:val="center"/>
        </w:trPr>
        <w:tc>
          <w:tcPr>
            <w:tcW w:w="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18C12" w14:textId="77777777" w:rsidR="003F5E47" w:rsidRDefault="003F5E47">
            <w:pPr>
              <w:spacing w:after="0" w:line="240" w:lineRule="auto"/>
              <w:rPr>
                <w:rFonts w:eastAsia="Times New Roman"/>
                <w:b/>
                <w:bCs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76DC5" w14:textId="77777777" w:rsidR="003F5E47" w:rsidRDefault="003F5E47" w:rsidP="003F5E47">
            <w:pPr>
              <w:pStyle w:val="ListParagraph"/>
              <w:numPr>
                <w:ilvl w:val="0"/>
                <w:numId w:val="61"/>
              </w:numPr>
              <w:ind w:left="72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повеже граматичке појмове обрађене у претходним разредима са новим наставним садржајима;</w:t>
            </w:r>
          </w:p>
          <w:p w14:paraId="725B1999" w14:textId="77777777" w:rsidR="003F5E47" w:rsidRDefault="003F5E47" w:rsidP="003F5E47">
            <w:pPr>
              <w:pStyle w:val="ListParagraph"/>
              <w:numPr>
                <w:ilvl w:val="0"/>
                <w:numId w:val="61"/>
              </w:numPr>
              <w:ind w:left="72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препознаје глаголска времена и употребљава их у складу са нормом;</w:t>
            </w:r>
          </w:p>
          <w:p w14:paraId="2BF1E62A" w14:textId="77777777" w:rsidR="003F5E47" w:rsidRDefault="003F5E47" w:rsidP="003F5E47">
            <w:pPr>
              <w:pStyle w:val="ListParagraph"/>
              <w:numPr>
                <w:ilvl w:val="0"/>
                <w:numId w:val="61"/>
              </w:numPr>
              <w:ind w:left="72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препознаје аорист;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79C2A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110.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EFF53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Граматика: Аорист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60DF5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2651F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</w:p>
          <w:p w14:paraId="321E0624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дијалошка</w:t>
            </w:r>
            <w:r>
              <w:rPr>
                <w:noProof/>
                <w:sz w:val="22"/>
                <w:szCs w:val="22"/>
                <w:lang w:val="sr-Cyrl-RS"/>
              </w:rPr>
              <w:t xml:space="preserve"> </w:t>
            </w:r>
          </w:p>
          <w:p w14:paraId="44DE6F8A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истраживачка</w:t>
            </w:r>
          </w:p>
          <w:p w14:paraId="2469E085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70A90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ФР</w:t>
            </w:r>
          </w:p>
          <w:p w14:paraId="30BCEB4A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B3978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компетенција за учење</w:t>
            </w:r>
          </w:p>
          <w:p w14:paraId="0FF8844B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4BF7E09A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решавање проблема</w:t>
            </w:r>
          </w:p>
          <w:p w14:paraId="7F7045FD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9F725" w14:textId="77777777" w:rsidR="003F5E47" w:rsidRDefault="003F5E47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0035" w14:textId="77777777" w:rsidR="003F5E47" w:rsidRDefault="003F5E47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3F5E47" w14:paraId="7FD5385D" w14:textId="77777777" w:rsidTr="00BB6405">
        <w:trPr>
          <w:cantSplit/>
          <w:trHeight w:val="1134"/>
          <w:jc w:val="center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B250459" w14:textId="77777777" w:rsidR="003F5E47" w:rsidRDefault="003F5E47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4C5F6" w14:textId="77777777" w:rsidR="003F5E47" w:rsidRDefault="003F5E47" w:rsidP="003F5E47">
            <w:pPr>
              <w:pStyle w:val="ListParagraph"/>
              <w:numPr>
                <w:ilvl w:val="0"/>
                <w:numId w:val="61"/>
              </w:numPr>
              <w:ind w:left="72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повеже књижевне термине и појмове обрађиване у претходним разредима са новим делима која чита;</w:t>
            </w:r>
          </w:p>
          <w:p w14:paraId="5BCB637B" w14:textId="77777777" w:rsidR="003F5E47" w:rsidRDefault="003F5E47" w:rsidP="003F5E47">
            <w:pPr>
              <w:pStyle w:val="ListParagraph"/>
              <w:numPr>
                <w:ilvl w:val="0"/>
                <w:numId w:val="61"/>
              </w:numPr>
              <w:ind w:left="72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чита са разумевањем;</w:t>
            </w:r>
          </w:p>
          <w:p w14:paraId="24B43BDA" w14:textId="77777777" w:rsidR="003F5E47" w:rsidRDefault="003F5E47" w:rsidP="003F5E47">
            <w:pPr>
              <w:pStyle w:val="ListParagraph"/>
              <w:numPr>
                <w:ilvl w:val="0"/>
                <w:numId w:val="61"/>
              </w:numPr>
              <w:ind w:left="72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парафразира прочитано и описује свој доживљај различитих врста књижевних дела и научно-популарних текстова;</w:t>
            </w:r>
          </w:p>
          <w:p w14:paraId="3168EFB1" w14:textId="77777777" w:rsidR="003F5E47" w:rsidRDefault="003F5E47" w:rsidP="003F5E47">
            <w:pPr>
              <w:pStyle w:val="ListParagraph"/>
              <w:numPr>
                <w:ilvl w:val="0"/>
                <w:numId w:val="61"/>
              </w:numPr>
              <w:ind w:left="72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одреди род књижевног дела и књижевну врсту;</w:t>
            </w:r>
          </w:p>
          <w:p w14:paraId="21C01672" w14:textId="77777777" w:rsidR="003F5E47" w:rsidRDefault="003F5E47" w:rsidP="003F5E47">
            <w:pPr>
              <w:pStyle w:val="ListParagraph"/>
              <w:numPr>
                <w:ilvl w:val="0"/>
                <w:numId w:val="61"/>
              </w:numPr>
              <w:ind w:left="72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уочава основне елементе структуре књижевноуметничког дела: тема, мотив, радња, време и место радње;</w:t>
            </w:r>
          </w:p>
          <w:p w14:paraId="6129CF48" w14:textId="77777777" w:rsidR="003F5E47" w:rsidRDefault="003F5E47" w:rsidP="003F5E47">
            <w:pPr>
              <w:pStyle w:val="ListParagraph"/>
              <w:numPr>
                <w:ilvl w:val="0"/>
                <w:numId w:val="61"/>
              </w:numPr>
              <w:ind w:left="72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разликује облике казивања;</w:t>
            </w:r>
          </w:p>
          <w:p w14:paraId="1C01DC05" w14:textId="77777777" w:rsidR="003F5E47" w:rsidRDefault="003F5E47" w:rsidP="003F5E47">
            <w:pPr>
              <w:pStyle w:val="ListParagraph"/>
              <w:numPr>
                <w:ilvl w:val="0"/>
                <w:numId w:val="61"/>
              </w:numPr>
              <w:ind w:left="72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анализира узрочно-последичне односе у тексту и вреднује истакнуте идеје које текст нуди;</w:t>
            </w:r>
          </w:p>
          <w:p w14:paraId="0E625DA6" w14:textId="77777777" w:rsidR="003F5E47" w:rsidRDefault="003F5E47" w:rsidP="003F5E47">
            <w:pPr>
              <w:pStyle w:val="ListParagraph"/>
              <w:numPr>
                <w:ilvl w:val="0"/>
                <w:numId w:val="61"/>
              </w:numPr>
              <w:ind w:left="72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анализира поступке ликова у књижевноуметничком тексту, служећи се аргументима из текста;</w:t>
            </w:r>
          </w:p>
          <w:p w14:paraId="6EAF54C3" w14:textId="77777777" w:rsidR="003F5E47" w:rsidRDefault="003F5E47" w:rsidP="003F5E47">
            <w:pPr>
              <w:pStyle w:val="ListParagraph"/>
              <w:numPr>
                <w:ilvl w:val="0"/>
                <w:numId w:val="61"/>
              </w:numPr>
              <w:ind w:left="72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илуструје веровања, обичаје, начин живота и догађаје у прошлости описане у књижевним делима;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3A42A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111.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DCBAE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 xml:space="preserve">Књижевност: </w:t>
            </w:r>
            <w:r>
              <w:rPr>
                <w:i/>
                <w:sz w:val="22"/>
                <w:szCs w:val="22"/>
                <w:lang w:val="sr-Cyrl-RS"/>
              </w:rPr>
              <w:t>Аутобиографија</w:t>
            </w:r>
            <w:r>
              <w:rPr>
                <w:sz w:val="22"/>
                <w:szCs w:val="22"/>
                <w:lang w:val="sr-Cyrl-RS"/>
              </w:rPr>
              <w:t>, Бранислав Нушић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BA5AE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FEB62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дијалошка</w:t>
            </w:r>
          </w:p>
          <w:p w14:paraId="36561373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истраживачка</w:t>
            </w:r>
          </w:p>
          <w:p w14:paraId="1F34FE91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текстуална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6C7B5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ФР</w:t>
            </w:r>
          </w:p>
          <w:p w14:paraId="37F84C16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BBFF5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4B4FFD49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4A6D8" w14:textId="77777777" w:rsidR="003F5E47" w:rsidRDefault="003F5E47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197B0" w14:textId="77777777" w:rsidR="003F5E47" w:rsidRDefault="003F5E47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3F5E47" w14:paraId="2241286F" w14:textId="77777777" w:rsidTr="00BB6405">
        <w:trPr>
          <w:cantSplit/>
          <w:trHeight w:val="1134"/>
          <w:jc w:val="center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1E04AB0" w14:textId="77777777" w:rsidR="003F5E47" w:rsidRDefault="003F5E47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E0201" w14:textId="77777777" w:rsidR="003F5E47" w:rsidRDefault="003F5E47" w:rsidP="003F5E47">
            <w:pPr>
              <w:pStyle w:val="ListParagraph"/>
              <w:numPr>
                <w:ilvl w:val="0"/>
                <w:numId w:val="61"/>
              </w:numPr>
              <w:ind w:left="72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повеже књижевне термине и појмове обрађиване у претходним разредима са новим делима која чита;</w:t>
            </w:r>
          </w:p>
          <w:p w14:paraId="3CBF9F74" w14:textId="77777777" w:rsidR="003F5E47" w:rsidRDefault="003F5E47" w:rsidP="003F5E47">
            <w:pPr>
              <w:pStyle w:val="ListParagraph"/>
              <w:numPr>
                <w:ilvl w:val="0"/>
                <w:numId w:val="61"/>
              </w:numPr>
              <w:ind w:left="72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чита са разумевањем;</w:t>
            </w:r>
          </w:p>
          <w:p w14:paraId="1E54FCBC" w14:textId="77777777" w:rsidR="003F5E47" w:rsidRDefault="003F5E47" w:rsidP="003F5E47">
            <w:pPr>
              <w:pStyle w:val="ListParagraph"/>
              <w:numPr>
                <w:ilvl w:val="0"/>
                <w:numId w:val="61"/>
              </w:numPr>
              <w:ind w:left="72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парафразира прочитано и описује свој доживљај различитих врста књижевних дела и научно-популарних текстова;</w:t>
            </w:r>
          </w:p>
          <w:p w14:paraId="3D7078BC" w14:textId="77777777" w:rsidR="003F5E47" w:rsidRDefault="003F5E47" w:rsidP="003F5E47">
            <w:pPr>
              <w:pStyle w:val="ListParagraph"/>
              <w:numPr>
                <w:ilvl w:val="0"/>
                <w:numId w:val="61"/>
              </w:numPr>
              <w:ind w:left="72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одреди род књижевног дела и књижевну врсту;  </w:t>
            </w:r>
          </w:p>
          <w:p w14:paraId="1ED4A63B" w14:textId="77777777" w:rsidR="003F5E47" w:rsidRDefault="003F5E47" w:rsidP="003F5E47">
            <w:pPr>
              <w:pStyle w:val="ListParagraph"/>
              <w:numPr>
                <w:ilvl w:val="0"/>
                <w:numId w:val="61"/>
              </w:numPr>
              <w:ind w:left="72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уочава основне елементе структуре књижевноуметничког дела: тема, мотив, радња, време и место радње; </w:t>
            </w:r>
          </w:p>
          <w:p w14:paraId="5EF9E86B" w14:textId="77777777" w:rsidR="003F5E47" w:rsidRDefault="003F5E47" w:rsidP="003F5E47">
            <w:pPr>
              <w:pStyle w:val="ListParagraph"/>
              <w:numPr>
                <w:ilvl w:val="0"/>
                <w:numId w:val="61"/>
              </w:numPr>
              <w:ind w:left="72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разликује облике казивања;</w:t>
            </w:r>
          </w:p>
          <w:p w14:paraId="3456398C" w14:textId="77777777" w:rsidR="003F5E47" w:rsidRDefault="003F5E47" w:rsidP="003F5E47">
            <w:pPr>
              <w:pStyle w:val="ListParagraph"/>
              <w:numPr>
                <w:ilvl w:val="0"/>
                <w:numId w:val="61"/>
              </w:numPr>
              <w:ind w:left="72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анализира узрочно-последичне односе у тексту и вреднује истакнуте идеје које текст нуди;</w:t>
            </w:r>
          </w:p>
          <w:p w14:paraId="6AEA802E" w14:textId="77777777" w:rsidR="003F5E47" w:rsidRDefault="003F5E47" w:rsidP="003F5E47">
            <w:pPr>
              <w:pStyle w:val="ListParagraph"/>
              <w:numPr>
                <w:ilvl w:val="0"/>
                <w:numId w:val="61"/>
              </w:numPr>
              <w:ind w:left="72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анализира поступке ликова у књижевноуметничком тексту, служећи се аргументима из текста;</w:t>
            </w:r>
          </w:p>
          <w:p w14:paraId="41445A20" w14:textId="77777777" w:rsidR="003F5E47" w:rsidRDefault="003F5E47" w:rsidP="003F5E47">
            <w:pPr>
              <w:pStyle w:val="ListParagraph"/>
              <w:numPr>
                <w:ilvl w:val="0"/>
                <w:numId w:val="61"/>
              </w:numPr>
              <w:ind w:left="72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илуструје веровања, обичаје, начин живота и догађаје у прошлости описане у књижевним делима;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24960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112.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5DA37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 xml:space="preserve">Књижевност: </w:t>
            </w:r>
            <w:r>
              <w:rPr>
                <w:i/>
                <w:sz w:val="22"/>
                <w:szCs w:val="22"/>
                <w:lang w:val="sr-Cyrl-RS"/>
              </w:rPr>
              <w:t>Аутобиографија</w:t>
            </w:r>
            <w:r>
              <w:rPr>
                <w:sz w:val="22"/>
                <w:szCs w:val="22"/>
                <w:lang w:val="sr-Cyrl-RS"/>
              </w:rPr>
              <w:t>, Бранислав Нушић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15103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DC28C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дијалошка</w:t>
            </w:r>
          </w:p>
          <w:p w14:paraId="2E7D4243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истраживачка</w:t>
            </w:r>
          </w:p>
          <w:p w14:paraId="1663D02C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текстуална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5D492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ФР</w:t>
            </w:r>
          </w:p>
          <w:p w14:paraId="42289B70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FEC95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6B83E23F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B8E16" w14:textId="77777777" w:rsidR="003F5E47" w:rsidRDefault="003F5E47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6BDEE" w14:textId="77777777" w:rsidR="003F5E47" w:rsidRDefault="003F5E47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3F5E47" w14:paraId="064264C9" w14:textId="77777777" w:rsidTr="00BB6405">
        <w:trPr>
          <w:cantSplit/>
          <w:trHeight w:val="1134"/>
          <w:jc w:val="center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8B8DD0D" w14:textId="77777777" w:rsidR="003F5E47" w:rsidRDefault="003F5E47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51471" w14:textId="77777777" w:rsidR="003F5E47" w:rsidRDefault="003F5E47" w:rsidP="003F5E47">
            <w:pPr>
              <w:pStyle w:val="ListParagraph"/>
              <w:numPr>
                <w:ilvl w:val="0"/>
                <w:numId w:val="61"/>
              </w:numPr>
              <w:ind w:left="72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употребљава различите облике усменог и писаног изражавања: препричавање различитих типова текстова, без сажимања и са сажимањем, причање (о догађајима и доживљајима) и описивање;</w:t>
            </w:r>
          </w:p>
          <w:p w14:paraId="08EDE8EE" w14:textId="77777777" w:rsidR="003F5E47" w:rsidRDefault="003F5E47" w:rsidP="003F5E47">
            <w:pPr>
              <w:pStyle w:val="ListParagraph"/>
              <w:numPr>
                <w:ilvl w:val="0"/>
                <w:numId w:val="61"/>
              </w:numPr>
              <w:ind w:left="72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доследно примењује правописну норму;</w:t>
            </w:r>
          </w:p>
          <w:p w14:paraId="2A0D9694" w14:textId="77777777" w:rsidR="003F5E47" w:rsidRDefault="003F5E47" w:rsidP="003F5E47">
            <w:pPr>
              <w:pStyle w:val="ListParagraph"/>
              <w:numPr>
                <w:ilvl w:val="0"/>
                <w:numId w:val="61"/>
              </w:numPr>
              <w:ind w:left="72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састави самостално литерарни рад на задату тему;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6745E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113.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B3ABA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 xml:space="preserve">Језичка култура: Писмена вежба: </w:t>
            </w:r>
            <w:r>
              <w:rPr>
                <w:i/>
                <w:iCs/>
                <w:sz w:val="22"/>
                <w:szCs w:val="22"/>
                <w:lang w:val="sr-Cyrl-RS"/>
              </w:rPr>
              <w:t>Искрено о себи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8BFB9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FE0FD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монолошка</w:t>
            </w:r>
          </w:p>
          <w:p w14:paraId="11174060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дијалошка</w:t>
            </w:r>
            <w:r>
              <w:rPr>
                <w:noProof/>
                <w:sz w:val="22"/>
                <w:szCs w:val="22"/>
                <w:lang w:val="sr-Cyrl-RS"/>
              </w:rPr>
              <w:t xml:space="preserve"> </w:t>
            </w:r>
          </w:p>
          <w:p w14:paraId="440D5D05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660DB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E9BCF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1F9C1D68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естетичка компетенција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0E404" w14:textId="77777777" w:rsidR="003F5E47" w:rsidRDefault="003F5E47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840FF" w14:textId="77777777" w:rsidR="003F5E47" w:rsidRDefault="003F5E47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3F5E47" w14:paraId="6EBC4E32" w14:textId="77777777" w:rsidTr="00BB6405">
        <w:trPr>
          <w:cantSplit/>
          <w:trHeight w:val="1134"/>
          <w:jc w:val="center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C2126F2" w14:textId="77777777" w:rsidR="003F5E47" w:rsidRDefault="003F5E47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FE708" w14:textId="77777777" w:rsidR="003F5E47" w:rsidRDefault="003F5E47" w:rsidP="003F5E47">
            <w:pPr>
              <w:pStyle w:val="ListParagraph"/>
              <w:numPr>
                <w:ilvl w:val="0"/>
                <w:numId w:val="61"/>
              </w:numPr>
              <w:ind w:left="72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повеже граматичке појмове обрађене у претходним разредима са новим наставним садржајима;</w:t>
            </w:r>
          </w:p>
          <w:p w14:paraId="4EAF04EF" w14:textId="77777777" w:rsidR="003F5E47" w:rsidRDefault="003F5E47" w:rsidP="003F5E47">
            <w:pPr>
              <w:pStyle w:val="ListParagraph"/>
              <w:numPr>
                <w:ilvl w:val="0"/>
                <w:numId w:val="61"/>
              </w:numPr>
              <w:ind w:left="72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препознаје имперфекат у реченици;</w:t>
            </w:r>
          </w:p>
          <w:p w14:paraId="2B5D154C" w14:textId="77777777" w:rsidR="003F5E47" w:rsidRDefault="003F5E47" w:rsidP="003F5E47">
            <w:pPr>
              <w:pStyle w:val="ListParagraph"/>
              <w:numPr>
                <w:ilvl w:val="0"/>
                <w:numId w:val="61"/>
              </w:numPr>
              <w:ind w:left="72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гради имеперфекат од задатих глагола;</w:t>
            </w:r>
          </w:p>
          <w:p w14:paraId="2D06E199" w14:textId="77777777" w:rsidR="003F5E47" w:rsidRDefault="003F5E47" w:rsidP="003F5E47">
            <w:pPr>
              <w:pStyle w:val="ListParagraph"/>
              <w:numPr>
                <w:ilvl w:val="0"/>
                <w:numId w:val="61"/>
              </w:numPr>
              <w:ind w:left="72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наведе основне одлике имперфекта.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96E04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114.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E7B94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Граматика: Имперфекат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79470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664F5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дијалошка</w:t>
            </w:r>
          </w:p>
          <w:p w14:paraId="4C4BBD6E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истраживачка</w:t>
            </w:r>
          </w:p>
          <w:p w14:paraId="10AF082B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91FFB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ФР</w:t>
            </w:r>
          </w:p>
          <w:p w14:paraId="15ACA92B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286F4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компетенција за учење</w:t>
            </w:r>
          </w:p>
          <w:p w14:paraId="5C5FF82F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68C11018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решавање проблема</w:t>
            </w:r>
          </w:p>
          <w:p w14:paraId="51934D92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3C69D" w14:textId="77777777" w:rsidR="003F5E47" w:rsidRDefault="003F5E47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73014" w14:textId="77777777" w:rsidR="003F5E47" w:rsidRDefault="003F5E47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BB6405" w14:paraId="0A77FA77" w14:textId="77777777" w:rsidTr="00BB6405">
        <w:trPr>
          <w:cantSplit/>
          <w:trHeight w:val="1134"/>
          <w:jc w:val="center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1FDA7E5" w14:textId="77777777" w:rsidR="00BB6405" w:rsidRDefault="00BB6405" w:rsidP="00BB6405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6A1E6" w14:textId="77777777" w:rsidR="00BB6405" w:rsidRDefault="00BB6405" w:rsidP="00BB6405">
            <w:pPr>
              <w:pStyle w:val="ListParagraph"/>
              <w:numPr>
                <w:ilvl w:val="0"/>
                <w:numId w:val="64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употребљава различите облике усменог и писаног изражавања: препричавање различитих типова текстова, без сажимања и са сажимањем, причање (о догађајима и доживљајима) и описивање;</w:t>
            </w:r>
          </w:p>
          <w:p w14:paraId="3FFDD344" w14:textId="77777777" w:rsidR="00BB6405" w:rsidRDefault="00BB6405" w:rsidP="00BB6405">
            <w:pPr>
              <w:pStyle w:val="ListParagraph"/>
              <w:numPr>
                <w:ilvl w:val="0"/>
                <w:numId w:val="64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говори јасно, поштујући стандардну језичку норму;</w:t>
            </w:r>
          </w:p>
          <w:p w14:paraId="079EA1F6" w14:textId="77777777" w:rsidR="00BB6405" w:rsidRDefault="00BB6405" w:rsidP="00BB6405">
            <w:pPr>
              <w:pStyle w:val="ListParagraph"/>
              <w:numPr>
                <w:ilvl w:val="0"/>
                <w:numId w:val="64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илуструје веровања и обичаје везане за празнике;</w:t>
            </w:r>
          </w:p>
          <w:p w14:paraId="0B1ED6A2" w14:textId="6BB80E11" w:rsidR="00BB6405" w:rsidRDefault="00BB6405" w:rsidP="00BB6405">
            <w:pPr>
              <w:pStyle w:val="ListParagraph"/>
              <w:numPr>
                <w:ilvl w:val="0"/>
                <w:numId w:val="61"/>
              </w:numPr>
              <w:ind w:left="72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уважава националне вредности и негује културно-историјску баштину;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CC18B" w14:textId="0F0088C2" w:rsidR="00BB6405" w:rsidRDefault="00BB6405" w:rsidP="00BB6405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115.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9D048" w14:textId="228B2137" w:rsidR="00BB6405" w:rsidRDefault="00BB6405" w:rsidP="00BB6405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Језичка култура: Говорна вежба: </w:t>
            </w:r>
            <w:r>
              <w:rPr>
                <w:i/>
                <w:iCs/>
                <w:sz w:val="22"/>
                <w:szCs w:val="22"/>
                <w:lang w:val="sr-Cyrl-RS"/>
              </w:rPr>
              <w:t>Прослава Васкрса у мојој породици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82B62" w14:textId="4E86114C" w:rsidR="00BB6405" w:rsidRDefault="00BB6405" w:rsidP="00BB6405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2740B" w14:textId="77777777" w:rsidR="00BB6405" w:rsidRDefault="00BB6405" w:rsidP="00BB6405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монолошка</w:t>
            </w:r>
          </w:p>
          <w:p w14:paraId="5E3A7EE5" w14:textId="77777777" w:rsidR="00BB6405" w:rsidRDefault="00BB6405" w:rsidP="00BB6405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дијалошка</w:t>
            </w:r>
            <w:r>
              <w:rPr>
                <w:noProof/>
                <w:sz w:val="22"/>
                <w:szCs w:val="22"/>
                <w:lang w:val="sr-Cyrl-RS"/>
              </w:rPr>
              <w:t xml:space="preserve"> </w:t>
            </w:r>
          </w:p>
          <w:p w14:paraId="56A4FE2E" w14:textId="77777777" w:rsidR="00BB6405" w:rsidRDefault="00BB6405" w:rsidP="00BB6405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2FA2D" w14:textId="77777777" w:rsidR="00BB6405" w:rsidRDefault="00BB6405" w:rsidP="00BB640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12B811AA" w14:textId="29E441CD" w:rsidR="00BB6405" w:rsidRDefault="00BB6405" w:rsidP="00BB640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D2AD1" w14:textId="77777777" w:rsidR="00BB6405" w:rsidRDefault="00BB6405" w:rsidP="00BB640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5820697E" w14:textId="77777777" w:rsidR="00BB6405" w:rsidRDefault="00BB6405" w:rsidP="00BB640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естетичка компетенција</w:t>
            </w:r>
          </w:p>
          <w:p w14:paraId="3A8A7043" w14:textId="77777777" w:rsidR="00BB6405" w:rsidRDefault="00BB6405" w:rsidP="00BB6405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19B72" w14:textId="6E7BF13E" w:rsidR="00BB6405" w:rsidRDefault="00BB6405" w:rsidP="00BB6405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54DD7" w14:textId="77777777" w:rsidR="00BB6405" w:rsidRDefault="00BB6405" w:rsidP="00BB6405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BB6405" w14:paraId="5E5D9F08" w14:textId="77777777" w:rsidTr="00B60FF2">
        <w:trPr>
          <w:cantSplit/>
          <w:trHeight w:val="1134"/>
          <w:jc w:val="center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4A2B0F8" w14:textId="77777777" w:rsidR="00BB6405" w:rsidRDefault="00BB6405" w:rsidP="00BB6405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2DC00" w14:textId="77777777" w:rsidR="00BB6405" w:rsidRDefault="00BB6405" w:rsidP="00BB6405">
            <w:pPr>
              <w:pStyle w:val="ListParagraph"/>
              <w:numPr>
                <w:ilvl w:val="0"/>
                <w:numId w:val="61"/>
              </w:numPr>
              <w:ind w:left="72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повеже граматичке појмове обрађене у претходним разредима са новим наставним садржајима;</w:t>
            </w:r>
          </w:p>
          <w:p w14:paraId="511EA4DF" w14:textId="77777777" w:rsidR="00BB6405" w:rsidRDefault="00BB6405" w:rsidP="00BB6405">
            <w:pPr>
              <w:pStyle w:val="ListParagraph"/>
              <w:numPr>
                <w:ilvl w:val="0"/>
                <w:numId w:val="61"/>
              </w:numPr>
              <w:ind w:left="72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препознаје глаголска времена и употребљава их у складу са нормом;</w:t>
            </w:r>
          </w:p>
          <w:p w14:paraId="1FA7D3AF" w14:textId="77777777" w:rsidR="00BB6405" w:rsidRDefault="00BB6405" w:rsidP="00BB6405">
            <w:pPr>
              <w:pStyle w:val="ListParagraph"/>
              <w:numPr>
                <w:ilvl w:val="0"/>
                <w:numId w:val="61"/>
              </w:numPr>
              <w:ind w:left="72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препознаје облик плусквамперфекта у реченици;</w:t>
            </w:r>
          </w:p>
          <w:p w14:paraId="406BE9BE" w14:textId="04709DCB" w:rsidR="00BB6405" w:rsidRDefault="00BB6405" w:rsidP="00BB6405">
            <w:pPr>
              <w:pStyle w:val="ListParagraph"/>
              <w:numPr>
                <w:ilvl w:val="0"/>
                <w:numId w:val="61"/>
              </w:numPr>
              <w:ind w:left="72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уме да изгради плусквамперфекат од задатог глагола;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2FB17" w14:textId="6F623794" w:rsidR="00BB6405" w:rsidRDefault="00BB6405" w:rsidP="00BB6405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116.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74566" w14:textId="25FB29DE" w:rsidR="00BB6405" w:rsidRDefault="00BB6405" w:rsidP="00BB6405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Граматика: </w:t>
            </w:r>
            <w:r>
              <w:rPr>
                <w:sz w:val="22"/>
                <w:szCs w:val="22"/>
              </w:rPr>
              <w:t>Плусквамперфекат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E1BB0" w14:textId="2F82024A" w:rsidR="00BB6405" w:rsidRDefault="00BB6405" w:rsidP="00BB6405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EA627" w14:textId="77777777" w:rsidR="00BB6405" w:rsidRDefault="00BB6405" w:rsidP="00BB6405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</w:p>
          <w:p w14:paraId="4658F4C5" w14:textId="77777777" w:rsidR="00BB6405" w:rsidRDefault="00BB6405" w:rsidP="00BB6405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дијалошка</w:t>
            </w:r>
            <w:r>
              <w:rPr>
                <w:noProof/>
                <w:sz w:val="22"/>
                <w:szCs w:val="22"/>
                <w:lang w:val="sr-Cyrl-RS"/>
              </w:rPr>
              <w:t xml:space="preserve"> </w:t>
            </w:r>
          </w:p>
          <w:p w14:paraId="7F8933A2" w14:textId="5DB2F1CC" w:rsidR="00BB6405" w:rsidRDefault="00BB6405" w:rsidP="00BB6405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истраживачка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2FCD8" w14:textId="77777777" w:rsidR="00BB6405" w:rsidRDefault="00BB6405" w:rsidP="00BB640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ФР</w:t>
            </w:r>
          </w:p>
          <w:p w14:paraId="4D8EC211" w14:textId="68DACD39" w:rsidR="00BB6405" w:rsidRDefault="00BB6405" w:rsidP="00BB640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FECFC" w14:textId="77777777" w:rsidR="00BB6405" w:rsidRDefault="00BB6405" w:rsidP="00BB6405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компетенција за учење</w:t>
            </w:r>
          </w:p>
          <w:p w14:paraId="71333AE3" w14:textId="77777777" w:rsidR="00BB6405" w:rsidRDefault="00BB6405" w:rsidP="00BB6405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55671145" w14:textId="77777777" w:rsidR="00BB6405" w:rsidRDefault="00BB6405" w:rsidP="00BB6405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решавање проблема</w:t>
            </w:r>
          </w:p>
          <w:p w14:paraId="78B7D586" w14:textId="77777777" w:rsidR="00BB6405" w:rsidRDefault="00BB6405" w:rsidP="00BB6405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75D3B" w14:textId="6E0E792D" w:rsidR="00BB6405" w:rsidRDefault="00BB6405" w:rsidP="00BB6405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07B79" w14:textId="77777777" w:rsidR="00BB6405" w:rsidRDefault="00BB6405" w:rsidP="00BB6405">
            <w:pPr>
              <w:ind w:right="157"/>
              <w:rPr>
                <w:rFonts w:eastAsia="Times New Roman"/>
                <w:lang w:val="sr-Cyrl-CS"/>
              </w:rPr>
            </w:pPr>
          </w:p>
        </w:tc>
      </w:tr>
    </w:tbl>
    <w:p w14:paraId="4910D9B0" w14:textId="77777777" w:rsidR="003F5E47" w:rsidRDefault="003F5E47" w:rsidP="003F5E47">
      <w:pPr>
        <w:tabs>
          <w:tab w:val="right" w:pos="12960"/>
        </w:tabs>
      </w:pPr>
    </w:p>
    <w:p w14:paraId="267C02CA" w14:textId="77777777" w:rsidR="003F5E47" w:rsidRDefault="003F5E47" w:rsidP="003F5E47">
      <w:pPr>
        <w:tabs>
          <w:tab w:val="right" w:pos="12960"/>
        </w:tabs>
      </w:pPr>
      <w:r>
        <w:t>Датум предаје:</w:t>
      </w:r>
      <w:r>
        <w:rPr>
          <w:lang w:val="sr-Cyrl-RS"/>
        </w:rPr>
        <w:t xml:space="preserve"> </w:t>
      </w:r>
      <w:r>
        <w:t>_________________</w:t>
      </w:r>
      <w:r>
        <w:tab/>
        <w:t>Предметни наставник:</w:t>
      </w:r>
      <w:r>
        <w:rPr>
          <w:lang w:val="sr-Cyrl-RS"/>
        </w:rPr>
        <w:t xml:space="preserve"> </w:t>
      </w:r>
      <w:r>
        <w:t>_________</w:t>
      </w:r>
      <w:r>
        <w:rPr>
          <w:lang w:val="sr-Cyrl-RS"/>
        </w:rPr>
        <w:t>____________</w:t>
      </w:r>
      <w:r>
        <w:t>___</w:t>
      </w:r>
      <w:r>
        <w:rPr>
          <w:lang w:val="sr-Cyrl-RS"/>
        </w:rPr>
        <w:t>______</w:t>
      </w:r>
      <w:r>
        <w:t>__________</w:t>
      </w:r>
    </w:p>
    <w:p w14:paraId="2DB97FBB" w14:textId="22522912" w:rsidR="00BB6405" w:rsidRDefault="00BB6405">
      <w:pPr>
        <w:spacing w:after="200" w:line="276" w:lineRule="auto"/>
        <w:rPr>
          <w:rFonts w:eastAsia="Times New Roman"/>
          <w:b/>
          <w:spacing w:val="20"/>
          <w:lang w:val="sr-Cyrl-CS"/>
        </w:rPr>
      </w:pPr>
      <w:r>
        <w:rPr>
          <w:rFonts w:eastAsia="Times New Roman"/>
          <w:b/>
          <w:spacing w:val="20"/>
          <w:lang w:val="sr-Cyrl-CS"/>
        </w:rPr>
        <w:br w:type="page"/>
      </w:r>
    </w:p>
    <w:p w14:paraId="44FE4C97" w14:textId="77777777" w:rsidR="003F5E47" w:rsidRDefault="003F5E47" w:rsidP="003F5E47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2E413DAC" w14:textId="20D886D6" w:rsidR="003F5E47" w:rsidRDefault="003F5E47" w:rsidP="003F5E47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  <w:r>
        <w:rPr>
          <w:rFonts w:eastAsia="Times New Roman"/>
          <w:b/>
          <w:spacing w:val="20"/>
          <w:lang w:val="sr-Cyrl-CS"/>
        </w:rPr>
        <w:t>ПРЕДЛОГ ОПЕРАТИВНОГ ПЛАНА РАДА НАСТАВНИКА</w:t>
      </w:r>
    </w:p>
    <w:p w14:paraId="2C3D9BA4" w14:textId="77777777" w:rsidR="005E43C8" w:rsidRDefault="005E43C8" w:rsidP="003F5E47">
      <w:pPr>
        <w:spacing w:after="0" w:line="240" w:lineRule="auto"/>
        <w:ind w:left="8640" w:firstLine="720"/>
        <w:jc w:val="center"/>
        <w:rPr>
          <w:rFonts w:eastAsia="Times New Roman"/>
          <w:b/>
          <w:spacing w:val="20"/>
          <w:lang w:val="sr-Cyrl-CS"/>
        </w:rPr>
      </w:pPr>
    </w:p>
    <w:p w14:paraId="4066076B" w14:textId="1EEAAEB8" w:rsidR="003F5E47" w:rsidRPr="003F5E47" w:rsidRDefault="003F5E47" w:rsidP="003F5E47">
      <w:pPr>
        <w:spacing w:after="0" w:line="240" w:lineRule="auto"/>
        <w:ind w:left="8640" w:firstLine="720"/>
        <w:jc w:val="center"/>
        <w:rPr>
          <w:rFonts w:eastAsia="Times New Roman"/>
          <w:b/>
          <w:spacing w:val="20"/>
          <w:lang w:val="sr-Latn-ME"/>
        </w:rPr>
      </w:pPr>
      <w:r w:rsidRPr="00960600">
        <w:rPr>
          <w:rFonts w:eastAsia="Times New Roman"/>
          <w:b/>
          <w:spacing w:val="20"/>
          <w:lang w:val="sr-Cyrl-CS"/>
        </w:rPr>
        <w:t xml:space="preserve">Школска година:  </w:t>
      </w:r>
      <w:r>
        <w:rPr>
          <w:rFonts w:eastAsia="Times New Roman"/>
          <w:b/>
          <w:spacing w:val="20"/>
          <w:lang w:val="sr-Latn-ME"/>
        </w:rPr>
        <w:t>202</w:t>
      </w:r>
      <w:r w:rsidR="00C7728B">
        <w:rPr>
          <w:rFonts w:eastAsia="Times New Roman"/>
          <w:b/>
          <w:spacing w:val="20"/>
          <w:lang w:val="sr-Latn-ME"/>
        </w:rPr>
        <w:t>2</w:t>
      </w:r>
      <w:r>
        <w:rPr>
          <w:rFonts w:eastAsia="Times New Roman"/>
          <w:b/>
          <w:spacing w:val="20"/>
          <w:lang w:val="sr-Latn-ME"/>
        </w:rPr>
        <w:t>/202</w:t>
      </w:r>
      <w:r w:rsidR="00C7728B">
        <w:rPr>
          <w:rFonts w:eastAsia="Times New Roman"/>
          <w:b/>
          <w:spacing w:val="20"/>
          <w:lang w:val="sr-Latn-ME"/>
        </w:rPr>
        <w:t>3</w:t>
      </w:r>
      <w:r>
        <w:rPr>
          <w:rFonts w:eastAsia="Times New Roman"/>
          <w:b/>
          <w:spacing w:val="20"/>
          <w:lang w:val="sr-Latn-ME"/>
        </w:rPr>
        <w:t>.</w:t>
      </w:r>
    </w:p>
    <w:p w14:paraId="33BAF653" w14:textId="77777777" w:rsidR="003F5E47" w:rsidRDefault="003F5E47" w:rsidP="003F5E47">
      <w:pPr>
        <w:tabs>
          <w:tab w:val="left" w:pos="9915"/>
        </w:tabs>
        <w:spacing w:after="0" w:line="240" w:lineRule="auto"/>
        <w:rPr>
          <w:rFonts w:eastAsia="Times New Roman"/>
          <w:b/>
          <w:bCs/>
          <w:spacing w:val="20"/>
          <w:lang w:val="sr-Cyrl-RS"/>
        </w:rPr>
      </w:pPr>
      <w:r>
        <w:rPr>
          <w:rFonts w:eastAsia="Times New Roman"/>
          <w:spacing w:val="20"/>
          <w:lang w:val="sr-Cyrl-CS"/>
        </w:rPr>
        <w:t xml:space="preserve">Предмет: </w:t>
      </w:r>
      <w:r>
        <w:rPr>
          <w:rFonts w:eastAsia="Times New Roman"/>
          <w:spacing w:val="20"/>
          <w:lang w:val="sr-Cyrl-RS"/>
        </w:rPr>
        <w:t>Српски језик и књижевност</w:t>
      </w:r>
      <w:r>
        <w:rPr>
          <w:rFonts w:eastAsia="Times New Roman"/>
          <w:spacing w:val="20"/>
          <w:lang w:val="sr-Cyrl-RS"/>
        </w:rPr>
        <w:tab/>
      </w:r>
    </w:p>
    <w:p w14:paraId="2688A91E" w14:textId="77777777" w:rsidR="003F5E47" w:rsidRDefault="003F5E47" w:rsidP="003F5E47">
      <w:pPr>
        <w:spacing w:after="0" w:line="240" w:lineRule="auto"/>
        <w:rPr>
          <w:rFonts w:eastAsia="Times New Roman"/>
          <w:b/>
          <w:bCs/>
          <w:spacing w:val="20"/>
          <w:lang w:val="sr-Latn-RS"/>
        </w:rPr>
      </w:pPr>
      <w:r>
        <w:rPr>
          <w:rFonts w:eastAsia="Times New Roman"/>
          <w:spacing w:val="20"/>
          <w:lang w:val="sr-Cyrl-CS"/>
        </w:rPr>
        <w:t xml:space="preserve">Годишњи фонд часова: </w:t>
      </w:r>
      <w:r>
        <w:rPr>
          <w:rFonts w:eastAsia="Times New Roman"/>
          <w:spacing w:val="20"/>
          <w:lang w:val="sr-Latn-RS"/>
        </w:rPr>
        <w:t>144</w:t>
      </w:r>
    </w:p>
    <w:p w14:paraId="63CCAB01" w14:textId="77777777" w:rsidR="003F5E47" w:rsidRDefault="003F5E47" w:rsidP="003F5E47">
      <w:pPr>
        <w:spacing w:after="0" w:line="240" w:lineRule="auto"/>
        <w:rPr>
          <w:rFonts w:eastAsia="Times New Roman"/>
          <w:spacing w:val="20"/>
          <w:lang w:val="sr-Latn-RS"/>
        </w:rPr>
      </w:pPr>
      <w:r>
        <w:rPr>
          <w:rFonts w:eastAsia="Times New Roman"/>
          <w:spacing w:val="20"/>
          <w:lang w:val="sr-Cyrl-CS"/>
        </w:rPr>
        <w:t xml:space="preserve">Недељни фонд часова: </w:t>
      </w:r>
      <w:r>
        <w:rPr>
          <w:rFonts w:eastAsia="Times New Roman"/>
          <w:spacing w:val="20"/>
          <w:lang w:val="sr-Latn-RS"/>
        </w:rPr>
        <w:t>4</w:t>
      </w:r>
    </w:p>
    <w:p w14:paraId="3DC92DAA" w14:textId="77777777" w:rsidR="003F5E47" w:rsidRDefault="003F5E47" w:rsidP="003F5E47">
      <w:pPr>
        <w:spacing w:after="0" w:line="240" w:lineRule="auto"/>
        <w:rPr>
          <w:rFonts w:eastAsia="Times New Roman"/>
          <w:b/>
          <w:bCs/>
          <w:spacing w:val="20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559"/>
        <w:gridCol w:w="1276"/>
        <w:gridCol w:w="1330"/>
      </w:tblGrid>
      <w:tr w:rsidR="003F5E47" w14:paraId="43A9459A" w14:textId="77777777" w:rsidTr="00BB6405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9E9A69A" w14:textId="77777777" w:rsidR="003F5E47" w:rsidRDefault="003F5E47">
            <w:pPr>
              <w:spacing w:after="0"/>
              <w:ind w:right="-170"/>
              <w:jc w:val="center"/>
              <w:rPr>
                <w:rFonts w:eastAsia="Times New Roman"/>
                <w:b/>
                <w:bCs/>
                <w:lang w:val="sr-Cyrl-R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 xml:space="preserve">Месец: </w:t>
            </w:r>
            <w:r>
              <w:rPr>
                <w:rFonts w:eastAsia="Times New Roman"/>
                <w:b/>
                <w:bCs/>
                <w:lang w:val="sr-Cyrl-RS"/>
              </w:rPr>
              <w:t xml:space="preserve">МАЈ </w:t>
            </w:r>
          </w:p>
        </w:tc>
      </w:tr>
      <w:tr w:rsidR="003F5E47" w14:paraId="4AC3EDB3" w14:textId="77777777" w:rsidTr="00BB6405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4FDFEEC0" w14:textId="77777777" w:rsidR="003F5E47" w:rsidRDefault="003F5E47">
            <w:pPr>
              <w:spacing w:after="0"/>
              <w:ind w:left="57" w:right="-113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CD7125E" w14:textId="77777777" w:rsidR="003F5E47" w:rsidRDefault="003F5E47">
            <w:pPr>
              <w:ind w:left="-106" w:right="-102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Исходи</w:t>
            </w:r>
          </w:p>
          <w:p w14:paraId="41E87917" w14:textId="77777777" w:rsidR="003F5E47" w:rsidRDefault="003F5E47">
            <w:pPr>
              <w:ind w:right="-110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E7A3223" w14:textId="77777777" w:rsidR="003F5E47" w:rsidRDefault="003F5E47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Р. 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0E226D6" w14:textId="77777777" w:rsidR="003F5E47" w:rsidRDefault="003F5E47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EF8831B" w14:textId="77777777" w:rsidR="003F5E47" w:rsidRDefault="003F5E47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ECA98D3" w14:textId="77777777" w:rsidR="003F5E47" w:rsidRDefault="003F5E47">
            <w:pPr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D5598F6" w14:textId="77777777" w:rsidR="003F5E47" w:rsidRDefault="003F5E47">
            <w:pPr>
              <w:ind w:left="-103" w:right="-76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Облик рада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7DA0C0E" w14:textId="77777777" w:rsidR="003F5E47" w:rsidRDefault="003F5E47">
            <w:pPr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Међупредетне компетенције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30D4423" w14:textId="77777777" w:rsidR="003F5E47" w:rsidRDefault="003F5E47">
            <w:pPr>
              <w:ind w:left="-90" w:right="-110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Међупредметне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EFBBE64" w14:textId="77777777" w:rsidR="003F5E47" w:rsidRDefault="003F5E47">
            <w:pPr>
              <w:spacing w:after="0"/>
              <w:ind w:left="-272" w:right="-170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3F5E47" w14:paraId="1A1996B1" w14:textId="77777777" w:rsidTr="00BB6405">
        <w:trPr>
          <w:trHeight w:val="26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0985BF8" w14:textId="77777777" w:rsidR="003F5E47" w:rsidRDefault="003F5E47">
            <w:pPr>
              <w:tabs>
                <w:tab w:val="left" w:pos="136"/>
              </w:tabs>
              <w:ind w:left="113" w:right="-141"/>
              <w:rPr>
                <w:rFonts w:eastAsia="Times New Roman"/>
                <w:b/>
                <w:bCs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CF09D" w14:textId="77777777" w:rsidR="003F5E47" w:rsidRDefault="003F5E47" w:rsidP="003F5E47">
            <w:pPr>
              <w:pStyle w:val="ListParagraph"/>
              <w:numPr>
                <w:ilvl w:val="0"/>
                <w:numId w:val="65"/>
              </w:numPr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успешно се писмено и усмено изражава у складу са нормама српског језика;</w:t>
            </w:r>
          </w:p>
          <w:p w14:paraId="3B77A7BB" w14:textId="77777777" w:rsidR="003F5E47" w:rsidRDefault="003F5E47" w:rsidP="003F5E47">
            <w:pPr>
              <w:pStyle w:val="ListParagraph"/>
              <w:numPr>
                <w:ilvl w:val="0"/>
                <w:numId w:val="65"/>
              </w:numPr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стилски обогаћује свој језички израз;</w:t>
            </w:r>
          </w:p>
          <w:p w14:paraId="786A7723" w14:textId="77777777" w:rsidR="003F5E47" w:rsidRDefault="003F5E47" w:rsidP="003F5E47">
            <w:pPr>
              <w:pStyle w:val="ListParagraph"/>
              <w:numPr>
                <w:ilvl w:val="0"/>
                <w:numId w:val="48"/>
              </w:numPr>
              <w:suppressAutoHyphens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разуме пренесено значење речи;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9817D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117.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950FC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Језичка култура: Богаћење речника; Стилске вежбе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48C58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8D9AB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15D35CD3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текстуална</w:t>
            </w:r>
          </w:p>
          <w:p w14:paraId="689CCD1D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истраживачка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5AFCB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ФР</w:t>
            </w:r>
          </w:p>
          <w:p w14:paraId="57E5EBEA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862CD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естетичка компетенција</w:t>
            </w:r>
          </w:p>
          <w:p w14:paraId="33131071" w14:textId="77777777" w:rsidR="003F5E47" w:rsidRDefault="003F5E47">
            <w:pPr>
              <w:pStyle w:val="tabela"/>
              <w:spacing w:before="0" w:line="240" w:lineRule="auto"/>
              <w:ind w:right="-108"/>
              <w:rPr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A7AD7" w14:textId="77777777" w:rsidR="003F5E47" w:rsidRDefault="003F5E47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СЈ</w:t>
            </w:r>
          </w:p>
          <w:p w14:paraId="78F7885B" w14:textId="77777777" w:rsidR="003F5E47" w:rsidRDefault="003F5E47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ГВ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70DCF" w14:textId="77777777" w:rsidR="003F5E47" w:rsidRDefault="003F5E47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3F5E47" w14:paraId="67DA3830" w14:textId="77777777" w:rsidTr="00BB6405">
        <w:trPr>
          <w:trHeight w:val="26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2B6CBA1" w14:textId="77777777" w:rsidR="003F5E47" w:rsidRDefault="003F5E47">
            <w:pPr>
              <w:tabs>
                <w:tab w:val="left" w:pos="136"/>
              </w:tabs>
              <w:ind w:left="113" w:right="-141"/>
              <w:rPr>
                <w:rFonts w:eastAsia="Times New Roman"/>
                <w:b/>
                <w:bCs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EDCB2" w14:textId="77777777" w:rsidR="003F5E47" w:rsidRDefault="003F5E47" w:rsidP="003F5E47">
            <w:pPr>
              <w:pStyle w:val="ListParagraph"/>
              <w:numPr>
                <w:ilvl w:val="0"/>
                <w:numId w:val="61"/>
              </w:numPr>
              <w:ind w:left="72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повеже књижевне термине и појмове обрађиване у претходним разредима са новим делима која чита;</w:t>
            </w:r>
          </w:p>
          <w:p w14:paraId="64556025" w14:textId="77777777" w:rsidR="003F5E47" w:rsidRDefault="003F5E47" w:rsidP="003F5E47">
            <w:pPr>
              <w:pStyle w:val="ListParagraph"/>
              <w:numPr>
                <w:ilvl w:val="0"/>
                <w:numId w:val="61"/>
              </w:numPr>
              <w:ind w:left="72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чита са разумевањем;</w:t>
            </w:r>
          </w:p>
          <w:p w14:paraId="3A565038" w14:textId="77777777" w:rsidR="003F5E47" w:rsidRDefault="003F5E47" w:rsidP="003F5E47">
            <w:pPr>
              <w:pStyle w:val="ListParagraph"/>
              <w:numPr>
                <w:ilvl w:val="0"/>
                <w:numId w:val="61"/>
              </w:numPr>
              <w:ind w:left="72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одреди род књижевног дела и књижевну врсту;</w:t>
            </w:r>
          </w:p>
          <w:p w14:paraId="1C5059F3" w14:textId="77777777" w:rsidR="003F5E47" w:rsidRDefault="003F5E47" w:rsidP="003F5E47">
            <w:pPr>
              <w:pStyle w:val="ListParagraph"/>
              <w:numPr>
                <w:ilvl w:val="0"/>
                <w:numId w:val="61"/>
              </w:numPr>
              <w:ind w:left="72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прави разлику између дела лирског, епског и драмског карактера; </w:t>
            </w:r>
          </w:p>
          <w:p w14:paraId="51977E71" w14:textId="77777777" w:rsidR="003F5E47" w:rsidRDefault="003F5E47" w:rsidP="003F5E47">
            <w:pPr>
              <w:pStyle w:val="ListParagraph"/>
              <w:numPr>
                <w:ilvl w:val="0"/>
                <w:numId w:val="61"/>
              </w:numPr>
              <w:ind w:left="72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анализира структуру лирске песме</w:t>
            </w:r>
            <w:r>
              <w:rPr>
                <w:rFonts w:ascii="Times New Roman" w:hAnsi="Times New Roman" w:cs="Times New Roman"/>
                <w:sz w:val="22"/>
                <w:szCs w:val="22"/>
                <w:lang w:val="sr-Latn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(строфа, стих, рима);</w:t>
            </w:r>
          </w:p>
          <w:p w14:paraId="3BDA939C" w14:textId="77777777" w:rsidR="003F5E47" w:rsidRDefault="003F5E47" w:rsidP="003F5E47">
            <w:pPr>
              <w:pStyle w:val="ListParagraph"/>
              <w:numPr>
                <w:ilvl w:val="0"/>
                <w:numId w:val="61"/>
              </w:numPr>
              <w:ind w:left="72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увиђа звучне, визуелне, тактилне, олфакторне елементе песничке слике;</w:t>
            </w:r>
          </w:p>
          <w:p w14:paraId="4B5DAA5A" w14:textId="77777777" w:rsidR="003F5E47" w:rsidRDefault="003F5E47" w:rsidP="003F5E47">
            <w:pPr>
              <w:pStyle w:val="ListParagraph"/>
              <w:numPr>
                <w:ilvl w:val="0"/>
                <w:numId w:val="48"/>
              </w:numPr>
              <w:suppressAutoHyphens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lastRenderedPageBreak/>
              <w:t>одреди стилске фигуре и разуме њихову улогу у књижевноуметничком тексту;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D2100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lastRenderedPageBreak/>
              <w:t>118.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7E2D5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Књижевност: </w:t>
            </w:r>
            <w:r>
              <w:rPr>
                <w:i/>
                <w:sz w:val="22"/>
                <w:szCs w:val="22"/>
                <w:lang w:val="sr-Cyrl-RS"/>
              </w:rPr>
              <w:t>Село</w:t>
            </w:r>
            <w:r>
              <w:rPr>
                <w:sz w:val="22"/>
                <w:szCs w:val="22"/>
                <w:lang w:val="sr-Cyrl-RS"/>
              </w:rPr>
              <w:t>, Јован Дучић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5B316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>
              <w:rPr>
                <w:noProof/>
                <w:sz w:val="22"/>
                <w:szCs w:val="22"/>
                <w:lang w:val="sr-Cyrl-RS"/>
              </w:rPr>
              <w:t xml:space="preserve">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42531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монолошка</w:t>
            </w:r>
          </w:p>
          <w:p w14:paraId="4ED3863E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дијалошка</w:t>
            </w:r>
            <w:r>
              <w:rPr>
                <w:noProof/>
                <w:sz w:val="22"/>
                <w:szCs w:val="22"/>
                <w:lang w:val="sr-Cyrl-RS"/>
              </w:rPr>
              <w:t xml:space="preserve"> </w:t>
            </w:r>
          </w:p>
          <w:p w14:paraId="23D1D044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текстуална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F8F14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ФР,</w:t>
            </w:r>
          </w:p>
          <w:p w14:paraId="1290CBF5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D39BD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  <w:p w14:paraId="42CCE94B" w14:textId="77777777" w:rsidR="003F5E47" w:rsidRDefault="003F5E47">
            <w:pPr>
              <w:pStyle w:val="tabela"/>
              <w:spacing w:before="0" w:line="240" w:lineRule="auto"/>
              <w:ind w:right="-108"/>
              <w:rPr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EAFB9" w14:textId="77777777" w:rsidR="003F5E47" w:rsidRDefault="003F5E47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81F01" w14:textId="77777777" w:rsidR="003F5E47" w:rsidRDefault="003F5E47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3F5E47" w14:paraId="53859166" w14:textId="77777777" w:rsidTr="00BB6405">
        <w:trPr>
          <w:trHeight w:val="26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9AA6693" w14:textId="77777777" w:rsidR="003F5E47" w:rsidRDefault="003F5E47">
            <w:pPr>
              <w:tabs>
                <w:tab w:val="left" w:pos="136"/>
              </w:tabs>
              <w:ind w:left="113" w:right="-141"/>
              <w:rPr>
                <w:rFonts w:eastAsia="Times New Roman"/>
                <w:b/>
                <w:bCs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DE6C6" w14:textId="77777777" w:rsidR="003F5E47" w:rsidRDefault="003F5E47" w:rsidP="003F5E47">
            <w:pPr>
              <w:pStyle w:val="ListParagraph"/>
              <w:numPr>
                <w:ilvl w:val="0"/>
                <w:numId w:val="61"/>
              </w:numPr>
              <w:ind w:left="72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д</w:t>
            </w:r>
            <w:r>
              <w:rPr>
                <w:rFonts w:ascii="Times New Roman" w:hAnsi="Times New Roman" w:cs="Times New Roman"/>
                <w:sz w:val="22"/>
                <w:szCs w:val="22"/>
                <w:lang w:val=""/>
              </w:rPr>
              <w:t>оследно примењује правописну норму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;</w:t>
            </w:r>
          </w:p>
          <w:p w14:paraId="50FB1DCF" w14:textId="77777777" w:rsidR="003F5E47" w:rsidRDefault="003F5E47" w:rsidP="003F5E47">
            <w:pPr>
              <w:pStyle w:val="ListParagraph"/>
              <w:numPr>
                <w:ilvl w:val="0"/>
                <w:numId w:val="61"/>
              </w:numPr>
              <w:ind w:left="72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у</w:t>
            </w:r>
            <w:r>
              <w:rPr>
                <w:rFonts w:ascii="Times New Roman" w:hAnsi="Times New Roman" w:cs="Times New Roman"/>
                <w:sz w:val="22"/>
                <w:szCs w:val="22"/>
                <w:lang w:val=""/>
              </w:rPr>
              <w:t>потребљава различите облике усменог и писменог изражавања: препричавање различитих типова текстова, без сажимања и са сажимањем, причање (о догађајима и доживљајима) и описивање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;</w:t>
            </w:r>
          </w:p>
          <w:p w14:paraId="4CB36CE8" w14:textId="77777777" w:rsidR="003F5E47" w:rsidRDefault="003F5E47" w:rsidP="003F5E47">
            <w:pPr>
              <w:pStyle w:val="ListParagraph"/>
              <w:numPr>
                <w:ilvl w:val="0"/>
                <w:numId w:val="48"/>
              </w:numPr>
              <w:suppressAutoHyphens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самостално напише састав на задату тему;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5F0E7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119.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7819E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Језичка култура: </w:t>
            </w:r>
            <w:r>
              <w:rPr>
                <w:sz w:val="22"/>
                <w:szCs w:val="22"/>
                <w:lang w:val=""/>
              </w:rPr>
              <w:t>Анализа домаћег задатка:</w:t>
            </w:r>
            <w:r>
              <w:rPr>
                <w:i/>
                <w:iCs/>
                <w:sz w:val="22"/>
                <w:szCs w:val="22"/>
                <w:lang w:val=""/>
              </w:rPr>
              <w:t xml:space="preserve"> Предео обасјан месечином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470FB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EF3DA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монолошка</w:t>
            </w:r>
          </w:p>
          <w:p w14:paraId="429D9B2E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дијалошка</w:t>
            </w:r>
            <w:r>
              <w:rPr>
                <w:noProof/>
                <w:sz w:val="22"/>
                <w:szCs w:val="22"/>
                <w:lang w:val="sr-Cyrl-RS"/>
              </w:rPr>
              <w:t xml:space="preserve"> </w:t>
            </w:r>
          </w:p>
          <w:p w14:paraId="33571B43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истраживачка</w:t>
            </w:r>
          </w:p>
          <w:p w14:paraId="2FBDB43B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7FB93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7C3AFC75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40E55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естетичка компетенција</w:t>
            </w:r>
          </w:p>
          <w:p w14:paraId="16D6E092" w14:textId="77777777" w:rsidR="003F5E47" w:rsidRDefault="003F5E47">
            <w:pPr>
              <w:pStyle w:val="tabela"/>
              <w:spacing w:before="0" w:line="240" w:lineRule="auto"/>
              <w:ind w:right="-108"/>
              <w:rPr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20719" w14:textId="77777777" w:rsidR="003F5E47" w:rsidRDefault="003F5E47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71D8D" w14:textId="77777777" w:rsidR="003F5E47" w:rsidRDefault="003F5E47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3F5E47" w14:paraId="5252ED55" w14:textId="77777777" w:rsidTr="00BB6405">
        <w:trPr>
          <w:trHeight w:val="26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627D477" w14:textId="77777777" w:rsidR="003F5E47" w:rsidRDefault="003F5E47">
            <w:pPr>
              <w:tabs>
                <w:tab w:val="left" w:pos="136"/>
              </w:tabs>
              <w:ind w:left="113" w:right="-141"/>
              <w:rPr>
                <w:rFonts w:eastAsia="Times New Roman"/>
                <w:b/>
                <w:bCs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EADFB" w14:textId="77777777" w:rsidR="003F5E47" w:rsidRDefault="003F5E47" w:rsidP="003F5E47">
            <w:pPr>
              <w:pStyle w:val="ListParagraph"/>
              <w:numPr>
                <w:ilvl w:val="0"/>
                <w:numId w:val="61"/>
              </w:numPr>
              <w:ind w:left="72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ч</w:t>
            </w:r>
            <w:r>
              <w:rPr>
                <w:rFonts w:ascii="Times New Roman" w:hAnsi="Times New Roman" w:cs="Times New Roman"/>
                <w:sz w:val="22"/>
                <w:szCs w:val="22"/>
                <w:lang w:val=""/>
              </w:rPr>
              <w:t>ита са разумевањем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;</w:t>
            </w:r>
          </w:p>
          <w:p w14:paraId="2B351402" w14:textId="77777777" w:rsidR="003F5E47" w:rsidRDefault="003F5E47" w:rsidP="003F5E47">
            <w:pPr>
              <w:pStyle w:val="ListParagraph"/>
              <w:numPr>
                <w:ilvl w:val="0"/>
                <w:numId w:val="61"/>
              </w:numPr>
              <w:ind w:left="72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г</w:t>
            </w:r>
            <w:r>
              <w:rPr>
                <w:rFonts w:ascii="Times New Roman" w:hAnsi="Times New Roman" w:cs="Times New Roman"/>
                <w:sz w:val="22"/>
                <w:szCs w:val="22"/>
                <w:lang w:val=""/>
              </w:rPr>
              <w:t>овори јасно, поштујући стандардн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у </w:t>
            </w:r>
            <w:r>
              <w:rPr>
                <w:rFonts w:ascii="Times New Roman" w:hAnsi="Times New Roman" w:cs="Times New Roman"/>
                <w:sz w:val="22"/>
                <w:szCs w:val="22"/>
                <w:lang w:val=""/>
              </w:rPr>
              <w:t>језичку норму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;</w:t>
            </w:r>
            <w:r>
              <w:rPr>
                <w:rFonts w:ascii="Times New Roman" w:hAnsi="Times New Roman" w:cs="Times New Roman"/>
                <w:sz w:val="22"/>
                <w:szCs w:val="22"/>
                <w:lang w:val=""/>
              </w:rPr>
              <w:t xml:space="preserve"> </w:t>
            </w:r>
          </w:p>
          <w:p w14:paraId="2E4D4F72" w14:textId="77777777" w:rsidR="003F5E47" w:rsidRDefault="003F5E47" w:rsidP="003F5E47">
            <w:pPr>
              <w:pStyle w:val="ListParagraph"/>
              <w:numPr>
                <w:ilvl w:val="0"/>
                <w:numId w:val="61"/>
              </w:numPr>
              <w:ind w:left="72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  <w:lang w:val=""/>
              </w:rPr>
              <w:t>зражајно говори напамет научене стихове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;</w:t>
            </w:r>
          </w:p>
          <w:p w14:paraId="66ED88AA" w14:textId="77777777" w:rsidR="003F5E47" w:rsidRDefault="003F5E47" w:rsidP="003F5E47">
            <w:pPr>
              <w:pStyle w:val="ListParagraph"/>
              <w:numPr>
                <w:ilvl w:val="0"/>
                <w:numId w:val="61"/>
              </w:numPr>
              <w:ind w:left="72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прилагођава дикцију и мимику сдржају песме коју рецитује;</w:t>
            </w:r>
          </w:p>
          <w:p w14:paraId="41A0C573" w14:textId="77777777" w:rsidR="003F5E47" w:rsidRDefault="003F5E47" w:rsidP="003F5E47">
            <w:pPr>
              <w:pStyle w:val="ListParagraph"/>
              <w:numPr>
                <w:ilvl w:val="0"/>
                <w:numId w:val="48"/>
              </w:numPr>
              <w:suppressAutoHyphens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именује врсту риме у лирској песми;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3AD49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 xml:space="preserve">120.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BA190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Књижевност: </w:t>
            </w:r>
            <w:r>
              <w:rPr>
                <w:sz w:val="22"/>
                <w:szCs w:val="22"/>
                <w:lang w:val=""/>
              </w:rPr>
              <w:t>Изражајно рецитовање напамет научене  лирске</w:t>
            </w:r>
            <w:r>
              <w:rPr>
                <w:sz w:val="22"/>
                <w:szCs w:val="22"/>
                <w:lang w:val="sr-Cyrl-RS"/>
              </w:rPr>
              <w:t xml:space="preserve"> </w:t>
            </w:r>
            <w:r>
              <w:rPr>
                <w:sz w:val="22"/>
                <w:szCs w:val="22"/>
                <w:lang w:val=""/>
              </w:rPr>
              <w:t xml:space="preserve">песме </w:t>
            </w:r>
            <w:r>
              <w:rPr>
                <w:i/>
                <w:sz w:val="22"/>
                <w:szCs w:val="22"/>
                <w:lang w:val=""/>
              </w:rPr>
              <w:t>Село</w:t>
            </w:r>
            <w:r>
              <w:rPr>
                <w:sz w:val="22"/>
                <w:szCs w:val="22"/>
                <w:lang w:val=""/>
              </w:rPr>
              <w:t xml:space="preserve"> Јована Дучића; обнављање врста риме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1D533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CCEBC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монолошка</w:t>
            </w:r>
          </w:p>
          <w:p w14:paraId="37C3C788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6CCA7FF3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истраживачка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B7B6C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AB8AB" w14:textId="77777777" w:rsidR="003F5E47" w:rsidRDefault="003F5E47">
            <w:pPr>
              <w:pStyle w:val="tabela"/>
              <w:spacing w:before="0" w:line="240" w:lineRule="auto"/>
              <w:ind w:right="-108"/>
              <w:rPr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естетичка компетенција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B818A" w14:textId="77777777" w:rsidR="003F5E47" w:rsidRDefault="003F5E47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МК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56A11" w14:textId="77777777" w:rsidR="003F5E47" w:rsidRDefault="003F5E47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3F5E47" w14:paraId="3D9A3367" w14:textId="77777777" w:rsidTr="00BB6405">
        <w:trPr>
          <w:trHeight w:val="26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267CA18" w14:textId="77777777" w:rsidR="003F5E47" w:rsidRDefault="003F5E47">
            <w:pPr>
              <w:tabs>
                <w:tab w:val="left" w:pos="136"/>
              </w:tabs>
              <w:ind w:left="113" w:right="-141"/>
              <w:rPr>
                <w:rFonts w:eastAsia="Times New Roman"/>
                <w:b/>
                <w:bCs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0C9FD" w14:textId="77777777" w:rsidR="003F5E47" w:rsidRDefault="003F5E47" w:rsidP="003F5E47">
            <w:pPr>
              <w:pStyle w:val="ListParagraph"/>
              <w:numPr>
                <w:ilvl w:val="0"/>
                <w:numId w:val="37"/>
              </w:numPr>
              <w:tabs>
                <w:tab w:val="clear" w:pos="0"/>
                <w:tab w:val="num" w:pos="-270"/>
              </w:tabs>
              <w:suppressAutoHyphens/>
              <w:ind w:left="45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повеже граматичке појмове обрађене у претходним разредима са новим наставним садржајима;</w:t>
            </w:r>
          </w:p>
          <w:p w14:paraId="6911F5DB" w14:textId="77777777" w:rsidR="003F5E47" w:rsidRDefault="003F5E47" w:rsidP="003F5E47">
            <w:pPr>
              <w:pStyle w:val="ListParagraph"/>
              <w:numPr>
                <w:ilvl w:val="0"/>
                <w:numId w:val="37"/>
              </w:numPr>
              <w:tabs>
                <w:tab w:val="clear" w:pos="0"/>
                <w:tab w:val="num" w:pos="-270"/>
              </w:tabs>
              <w:suppressAutoHyphens/>
              <w:ind w:left="45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препознаје глаголска времена и употребљава их у складу са нормом;</w:t>
            </w:r>
          </w:p>
          <w:p w14:paraId="7111B1A4" w14:textId="77777777" w:rsidR="003F5E47" w:rsidRDefault="003F5E47" w:rsidP="003F5E47">
            <w:pPr>
              <w:pStyle w:val="ListParagraph"/>
              <w:numPr>
                <w:ilvl w:val="0"/>
                <w:numId w:val="48"/>
              </w:numPr>
              <w:suppressAutoHyphens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именује глаголске облике у књижевном тексту.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8CDAC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121.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72B4E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Граматика: Глаголски облици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537CA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9FBF4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монолошка</w:t>
            </w:r>
          </w:p>
          <w:p w14:paraId="64A382A0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дијалошка</w:t>
            </w:r>
            <w:r>
              <w:rPr>
                <w:noProof/>
                <w:sz w:val="22"/>
                <w:szCs w:val="22"/>
                <w:lang w:val="sr-Cyrl-RS"/>
              </w:rPr>
              <w:t xml:space="preserve"> </w:t>
            </w:r>
          </w:p>
          <w:p w14:paraId="6FD71CCC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истраживачка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8B4CC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ФР </w:t>
            </w:r>
          </w:p>
          <w:p w14:paraId="73BCC528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ИР</w:t>
            </w:r>
          </w:p>
          <w:p w14:paraId="2BE48193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BA98F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сарадња</w:t>
            </w:r>
          </w:p>
          <w:p w14:paraId="09B4C5E5" w14:textId="77777777" w:rsidR="003F5E47" w:rsidRDefault="003F5E47">
            <w:pPr>
              <w:pStyle w:val="tabela"/>
              <w:spacing w:before="0" w:line="240" w:lineRule="auto"/>
              <w:ind w:right="-108"/>
              <w:rPr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887E1" w14:textId="77777777" w:rsidR="003F5E47" w:rsidRDefault="003F5E47">
            <w:pPr>
              <w:ind w:right="157"/>
              <w:rPr>
                <w:lang w:val="sr-Cyrl-RS"/>
              </w:rPr>
            </w:pPr>
            <w:r>
              <w:rPr>
                <w:rFonts w:eastAsia="Times New Roman"/>
                <w:lang w:val="sr-Cyrl-RS"/>
              </w:rPr>
              <w:t>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1AA98" w14:textId="77777777" w:rsidR="003F5E47" w:rsidRDefault="003F5E47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3F5E47" w14:paraId="73D65B38" w14:textId="77777777" w:rsidTr="00BB6405">
        <w:trPr>
          <w:trHeight w:val="26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FB2DA5F" w14:textId="77777777" w:rsidR="003F5E47" w:rsidRDefault="003F5E47">
            <w:pPr>
              <w:tabs>
                <w:tab w:val="left" w:pos="136"/>
              </w:tabs>
              <w:ind w:left="113" w:right="-141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9. О ДРУГАРСТВУ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06B31" w14:textId="77777777" w:rsidR="003F5E47" w:rsidRDefault="003F5E47" w:rsidP="003F5E47">
            <w:pPr>
              <w:pStyle w:val="ListParagraph"/>
              <w:numPr>
                <w:ilvl w:val="0"/>
                <w:numId w:val="48"/>
              </w:numPr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повеже граматичке појмове обрађене у претходним разредима са новим наставним садржајима;</w:t>
            </w:r>
          </w:p>
          <w:p w14:paraId="52CD1A3B" w14:textId="77777777" w:rsidR="003F5E47" w:rsidRDefault="003F5E47" w:rsidP="003F5E47">
            <w:pPr>
              <w:pStyle w:val="ListParagraph"/>
              <w:numPr>
                <w:ilvl w:val="0"/>
                <w:numId w:val="48"/>
              </w:numPr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препознаје глаголска времена и употребљава их у складу са нормом;</w:t>
            </w:r>
          </w:p>
          <w:p w14:paraId="217424C6" w14:textId="77777777" w:rsidR="003F5E47" w:rsidRDefault="003F5E47" w:rsidP="003F5E47">
            <w:pPr>
              <w:pStyle w:val="ListParagraph"/>
              <w:numPr>
                <w:ilvl w:val="0"/>
                <w:numId w:val="48"/>
              </w:numPr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гради научене глаголске облике од задатих глагола;</w:t>
            </w:r>
          </w:p>
          <w:p w14:paraId="7FB38383" w14:textId="77777777" w:rsidR="003F5E47" w:rsidRDefault="003F5E47" w:rsidP="003F5E47">
            <w:pPr>
              <w:pStyle w:val="ListParagraph"/>
              <w:numPr>
                <w:ilvl w:val="0"/>
                <w:numId w:val="48"/>
              </w:numPr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lastRenderedPageBreak/>
              <w:t>разликује комуникативну и предикатску реченицу;</w:t>
            </w:r>
          </w:p>
          <w:p w14:paraId="24C932A6" w14:textId="77777777" w:rsidR="003F5E47" w:rsidRDefault="003F5E47" w:rsidP="003F5E47">
            <w:pPr>
              <w:pStyle w:val="ListParagraph"/>
              <w:numPr>
                <w:ilvl w:val="0"/>
                <w:numId w:val="48"/>
              </w:numPr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разликује реченице по комуникативној функцији;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8E019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lastRenderedPageBreak/>
              <w:t>122.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9F819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Граматика: Глаголски облици; комуникативна и предикатска реченица (припрема за контролни задатак)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FA8D3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>
              <w:rPr>
                <w:noProof/>
                <w:sz w:val="22"/>
                <w:szCs w:val="22"/>
                <w:lang w:val="sr-Latn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CAD61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монолошка</w:t>
            </w:r>
          </w:p>
          <w:p w14:paraId="2C340621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дијалошка</w:t>
            </w:r>
          </w:p>
          <w:p w14:paraId="62DBFA0D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аналитичко-синтетичка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4AB4D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ФР</w:t>
            </w:r>
          </w:p>
          <w:p w14:paraId="2FFC7600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7AD5A" w14:textId="77777777" w:rsidR="003F5E47" w:rsidRDefault="003F5E47">
            <w:pPr>
              <w:pStyle w:val="tabela"/>
              <w:spacing w:before="0" w:line="240" w:lineRule="auto"/>
              <w:ind w:right="-108"/>
              <w:rPr>
                <w:sz w:val="22"/>
                <w:szCs w:val="22"/>
                <w:lang w:val="sr-Cyrl-RS"/>
              </w:rPr>
            </w:pPr>
          </w:p>
          <w:p w14:paraId="6FD216E1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компетенција за учење</w:t>
            </w:r>
          </w:p>
          <w:p w14:paraId="69C4B6FD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3AAD056A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lastRenderedPageBreak/>
              <w:t>решавање проблема</w:t>
            </w:r>
          </w:p>
          <w:p w14:paraId="1AB596DE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  <w:p w14:paraId="43697094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0C4DE" w14:textId="77777777" w:rsidR="003F5E47" w:rsidRDefault="003F5E47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>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D5018" w14:textId="77777777" w:rsidR="003F5E47" w:rsidRDefault="003F5E47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3F5E47" w14:paraId="0237D523" w14:textId="77777777" w:rsidTr="00BB6405">
        <w:trPr>
          <w:cantSplit/>
          <w:trHeight w:val="1134"/>
          <w:jc w:val="center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65D86" w14:textId="77777777" w:rsidR="003F5E47" w:rsidRDefault="003F5E47">
            <w:pPr>
              <w:spacing w:after="0" w:line="240" w:lineRule="auto"/>
              <w:rPr>
                <w:rFonts w:eastAsia="Times New Roman"/>
                <w:b/>
                <w:bCs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E852B" w14:textId="77777777" w:rsidR="003F5E47" w:rsidRDefault="003F5E47" w:rsidP="003F5E47">
            <w:pPr>
              <w:pStyle w:val="ListParagraph"/>
              <w:numPr>
                <w:ilvl w:val="0"/>
                <w:numId w:val="61"/>
              </w:numPr>
              <w:ind w:left="72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повеже граматичке појмове обрађене у претходним разредима са новим наставним садржајима;</w:t>
            </w:r>
          </w:p>
          <w:p w14:paraId="3D7791E6" w14:textId="77777777" w:rsidR="003F5E47" w:rsidRDefault="003F5E47" w:rsidP="003F5E47">
            <w:pPr>
              <w:pStyle w:val="ListParagraph"/>
              <w:numPr>
                <w:ilvl w:val="0"/>
                <w:numId w:val="61"/>
              </w:numPr>
              <w:ind w:left="72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препознаје глаголска времена и употребљава их у складу са нормом;</w:t>
            </w:r>
          </w:p>
          <w:p w14:paraId="2F24EA47" w14:textId="77777777" w:rsidR="003F5E47" w:rsidRDefault="003F5E47" w:rsidP="003F5E47">
            <w:pPr>
              <w:pStyle w:val="ListParagraph"/>
              <w:numPr>
                <w:ilvl w:val="0"/>
                <w:numId w:val="61"/>
              </w:numPr>
              <w:ind w:left="72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изгради тражени глаголски облик од датог глагола;</w:t>
            </w:r>
          </w:p>
          <w:p w14:paraId="363C6D20" w14:textId="77777777" w:rsidR="003F5E47" w:rsidRDefault="003F5E47" w:rsidP="003F5E47">
            <w:pPr>
              <w:pStyle w:val="ListParagraph"/>
              <w:numPr>
                <w:ilvl w:val="0"/>
                <w:numId w:val="61"/>
              </w:numPr>
              <w:ind w:left="72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разликује комуникативну и предикатску реченицу;</w:t>
            </w:r>
          </w:p>
          <w:p w14:paraId="47333B77" w14:textId="77777777" w:rsidR="003F5E47" w:rsidRDefault="003F5E47" w:rsidP="003F5E47">
            <w:pPr>
              <w:pStyle w:val="ListParagraph"/>
              <w:numPr>
                <w:ilvl w:val="0"/>
                <w:numId w:val="61"/>
              </w:numPr>
              <w:ind w:left="72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разликује реченице по комуникативној функцији;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D3214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123.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6E7AE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Граматика: Контролни задатак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2E3D0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A8818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монолошка</w:t>
            </w:r>
          </w:p>
          <w:p w14:paraId="4593B8EA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метода провере знања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9CBB0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1178013F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48D5A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компетенција за учење</w:t>
            </w:r>
          </w:p>
          <w:p w14:paraId="4C3F89C4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решавање проблема</w:t>
            </w:r>
          </w:p>
          <w:p w14:paraId="3C94F666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D8ADC" w14:textId="77777777" w:rsidR="003F5E47" w:rsidRDefault="003F5E47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4F1AA" w14:textId="77777777" w:rsidR="003F5E47" w:rsidRDefault="003F5E47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3F5E47" w14:paraId="0206F5A8" w14:textId="77777777" w:rsidTr="00BB6405">
        <w:trPr>
          <w:cantSplit/>
          <w:trHeight w:val="1134"/>
          <w:jc w:val="center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8530B" w14:textId="77777777" w:rsidR="003F5E47" w:rsidRDefault="003F5E47">
            <w:pPr>
              <w:spacing w:after="0" w:line="240" w:lineRule="auto"/>
              <w:rPr>
                <w:rFonts w:eastAsia="Times New Roman"/>
                <w:b/>
                <w:bCs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690BB" w14:textId="77777777" w:rsidR="003F5E47" w:rsidRDefault="003F5E47" w:rsidP="003F5E47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повеже књижевне термине и појмове обрађиване у претходним разредима са новим делима која чита;</w:t>
            </w:r>
          </w:p>
          <w:p w14:paraId="5A3B4E91" w14:textId="77777777" w:rsidR="003F5E47" w:rsidRDefault="003F5E47" w:rsidP="003F5E47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чита са разумевањем;</w:t>
            </w:r>
          </w:p>
          <w:p w14:paraId="3041FB9A" w14:textId="77777777" w:rsidR="003F5E47" w:rsidRDefault="003F5E47" w:rsidP="003F5E47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парафразира прочитано и описује свој доживљај различитих врста књижевних дела и научно-популарних текстова;</w:t>
            </w:r>
          </w:p>
          <w:p w14:paraId="6E5DFE23" w14:textId="77777777" w:rsidR="003F5E47" w:rsidRDefault="003F5E47" w:rsidP="003F5E47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одреди род књижевног дела и књижевну врсту;</w:t>
            </w:r>
          </w:p>
          <w:p w14:paraId="26EB7196" w14:textId="77777777" w:rsidR="003F5E47" w:rsidRDefault="003F5E47" w:rsidP="003F5E47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уочава основне елементе структуре књижевноуметничког дела: тема, мотив, радња, време и место радње; </w:t>
            </w:r>
          </w:p>
          <w:p w14:paraId="31715E7C" w14:textId="77777777" w:rsidR="003F5E47" w:rsidRDefault="003F5E47" w:rsidP="003F5E47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разликује облике казивања;</w:t>
            </w:r>
          </w:p>
          <w:p w14:paraId="65429077" w14:textId="77777777" w:rsidR="003F5E47" w:rsidRDefault="003F5E47" w:rsidP="003F5E47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одреди стилске фигуре и разуме њихову улогу у књижевноуметничком тексту;</w:t>
            </w:r>
          </w:p>
          <w:p w14:paraId="45AD01C4" w14:textId="77777777" w:rsidR="003F5E47" w:rsidRDefault="003F5E47" w:rsidP="003F5E47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анализира узрочно-последичне односе у тексту и вреднује истакнуте идеје које текст нуди;</w:t>
            </w:r>
          </w:p>
          <w:p w14:paraId="1929A28F" w14:textId="77777777" w:rsidR="003F5E47" w:rsidRDefault="003F5E47" w:rsidP="003F5E47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анализира поступке ликова у књижевноуметничком тексту, служећи се аргументима из текста;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E0011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124.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58E40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 xml:space="preserve">Књижевност: </w:t>
            </w:r>
            <w:r>
              <w:rPr>
                <w:i/>
                <w:sz w:val="22"/>
                <w:szCs w:val="22"/>
                <w:lang w:val="sr-Cyrl-RS"/>
              </w:rPr>
              <w:t>Дечаци Павлове улице</w:t>
            </w:r>
            <w:r>
              <w:rPr>
                <w:sz w:val="22"/>
                <w:szCs w:val="22"/>
                <w:lang w:val="sr-Cyrl-RS"/>
              </w:rPr>
              <w:t>, Ференц Молнар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F13AE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2B94E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монолошка</w:t>
            </w:r>
          </w:p>
          <w:p w14:paraId="343B9691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дијалошка</w:t>
            </w:r>
          </w:p>
          <w:p w14:paraId="6D0BF91D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истраживачка</w:t>
            </w:r>
          </w:p>
          <w:p w14:paraId="7F60AF77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текстуална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851A8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 xml:space="preserve">ФР </w:t>
            </w:r>
          </w:p>
          <w:p w14:paraId="7AA16362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EA023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5B022A2B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88A16" w14:textId="77777777" w:rsidR="003F5E47" w:rsidRDefault="003F5E47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Г</w:t>
            </w:r>
          </w:p>
          <w:p w14:paraId="31765F5C" w14:textId="77777777" w:rsidR="003F5E47" w:rsidRDefault="003F5E47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ГВ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51F85" w14:textId="77777777" w:rsidR="003F5E47" w:rsidRDefault="003F5E47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3F5E47" w14:paraId="648EDED2" w14:textId="77777777" w:rsidTr="00BB6405">
        <w:trPr>
          <w:cantSplit/>
          <w:trHeight w:val="3500"/>
          <w:jc w:val="center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AD451" w14:textId="77777777" w:rsidR="003F5E47" w:rsidRDefault="003F5E47">
            <w:pPr>
              <w:spacing w:after="0" w:line="240" w:lineRule="auto"/>
              <w:rPr>
                <w:rFonts w:eastAsia="Times New Roman"/>
                <w:b/>
                <w:bCs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020AA" w14:textId="77777777" w:rsidR="003F5E47" w:rsidRDefault="003F5E47" w:rsidP="003F5E47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повеже књижевне термине и појмове обрађиване у претходним разредима са новим делима која чита;</w:t>
            </w:r>
          </w:p>
          <w:p w14:paraId="4071E031" w14:textId="77777777" w:rsidR="003F5E47" w:rsidRDefault="003F5E47" w:rsidP="003F5E47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чита са разумевањем;</w:t>
            </w:r>
          </w:p>
          <w:p w14:paraId="6BB287BF" w14:textId="77777777" w:rsidR="003F5E47" w:rsidRDefault="003F5E47" w:rsidP="003F5E47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парафразира прочитано и описује свој доживљај различитих врста књижевних дела и научно-популарних текстова;</w:t>
            </w:r>
          </w:p>
          <w:p w14:paraId="3B0EA352" w14:textId="77777777" w:rsidR="003F5E47" w:rsidRDefault="003F5E47" w:rsidP="003F5E47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одреди род књижевног дела и књижевну врсту;</w:t>
            </w:r>
          </w:p>
          <w:p w14:paraId="3B9C6139" w14:textId="77777777" w:rsidR="003F5E47" w:rsidRDefault="003F5E47" w:rsidP="003F5E47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уочава основне елементе структуре књижевноуметничког дела: тема, мотив, радња, време и место радње;</w:t>
            </w:r>
          </w:p>
          <w:p w14:paraId="794A98C7" w14:textId="77777777" w:rsidR="003F5E47" w:rsidRDefault="003F5E47" w:rsidP="003F5E47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разликује облике казивања;</w:t>
            </w:r>
          </w:p>
          <w:p w14:paraId="3DD3F8AA" w14:textId="77777777" w:rsidR="003F5E47" w:rsidRDefault="003F5E47" w:rsidP="003F5E47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одреди стилске фигуре и разуме њихову улогу у књижевноуметничком тексту;</w:t>
            </w:r>
          </w:p>
          <w:p w14:paraId="07F75AAB" w14:textId="77777777" w:rsidR="003F5E47" w:rsidRDefault="003F5E47" w:rsidP="003F5E47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анализира узрочно-последичне односе у тексту и вреднује истакнуте идеје које текст нуди;</w:t>
            </w:r>
          </w:p>
          <w:p w14:paraId="375DFB7B" w14:textId="77777777" w:rsidR="003F5E47" w:rsidRDefault="003F5E47" w:rsidP="003F5E47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анализира поступке ликова у књижевноуметничком тексту, служећи се аргументима из текста;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581B7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125.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E0FC4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 xml:space="preserve">Књижевност: </w:t>
            </w:r>
            <w:r>
              <w:rPr>
                <w:i/>
                <w:sz w:val="22"/>
                <w:szCs w:val="22"/>
                <w:lang w:val="sr-Cyrl-RS"/>
              </w:rPr>
              <w:t>Дечаци Павлове улице</w:t>
            </w:r>
            <w:r>
              <w:rPr>
                <w:sz w:val="22"/>
                <w:szCs w:val="22"/>
                <w:lang w:val="sr-Cyrl-RS"/>
              </w:rPr>
              <w:t>, Ференц Молнар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F9436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5DCCC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дијалошка</w:t>
            </w:r>
          </w:p>
          <w:p w14:paraId="24943748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истраживачка</w:t>
            </w:r>
          </w:p>
          <w:p w14:paraId="65198F56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текстуална</w:t>
            </w:r>
            <w:r>
              <w:rPr>
                <w:noProof/>
                <w:sz w:val="22"/>
                <w:szCs w:val="22"/>
                <w:lang w:val="sr-Cyrl-RS"/>
              </w:rPr>
              <w:t xml:space="preserve">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CB4D7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ФР</w:t>
            </w:r>
          </w:p>
          <w:p w14:paraId="36D26F20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E025B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  <w:p w14:paraId="48AD2DD5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416E0" w14:textId="77777777" w:rsidR="003F5E47" w:rsidRDefault="003F5E47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Г</w:t>
            </w:r>
          </w:p>
          <w:p w14:paraId="1BAE68B1" w14:textId="77777777" w:rsidR="003F5E47" w:rsidRDefault="003F5E47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ГВ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31590" w14:textId="77777777" w:rsidR="003F5E47" w:rsidRDefault="003F5E47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3F5E47" w14:paraId="77959463" w14:textId="77777777" w:rsidTr="00BB6405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8071041" w14:textId="77777777" w:rsidR="003F5E47" w:rsidRDefault="003F5E47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77205" w14:textId="77777777" w:rsidR="003F5E47" w:rsidRDefault="003F5E47" w:rsidP="003F5E47">
            <w:pPr>
              <w:pStyle w:val="ListParagraph"/>
              <w:numPr>
                <w:ilvl w:val="0"/>
                <w:numId w:val="65"/>
              </w:numPr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доследно примењује правописну норму;</w:t>
            </w:r>
          </w:p>
          <w:p w14:paraId="12ADEC95" w14:textId="77777777" w:rsidR="003F5E47" w:rsidRDefault="003F5E47" w:rsidP="003F5E47">
            <w:pPr>
              <w:pStyle w:val="ListParagraph"/>
              <w:numPr>
                <w:ilvl w:val="0"/>
                <w:numId w:val="65"/>
              </w:numPr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користи </w:t>
            </w:r>
            <w:r>
              <w:rPr>
                <w:rFonts w:ascii="Times New Roman" w:hAnsi="Times New Roman" w:cs="Times New Roman"/>
                <w:i/>
                <w:sz w:val="22"/>
                <w:szCs w:val="22"/>
                <w:lang w:val="sr-Cyrl-RS"/>
              </w:rPr>
              <w:t>Правопис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(школско издање);</w:t>
            </w:r>
          </w:p>
          <w:p w14:paraId="3559BD89" w14:textId="77777777" w:rsidR="003F5E47" w:rsidRDefault="003F5E47" w:rsidP="003F5E47">
            <w:pPr>
              <w:pStyle w:val="ListParagraph"/>
              <w:numPr>
                <w:ilvl w:val="0"/>
                <w:numId w:val="65"/>
              </w:numPr>
              <w:suppressAutoHyphens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правилно пише глаголске облике;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90D75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>
              <w:rPr>
                <w:noProof/>
                <w:sz w:val="22"/>
                <w:szCs w:val="22"/>
                <w:lang w:val="sr-Latn-RS"/>
              </w:rPr>
              <w:t>126.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60F6F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Правопис: Писање глаголских облика; Анализа контролног задатка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AC533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>
              <w:rPr>
                <w:noProof/>
                <w:sz w:val="22"/>
                <w:szCs w:val="22"/>
                <w:lang w:val="sr-Latn-RS"/>
              </w:rPr>
              <w:t>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C3859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дијалошка</w:t>
            </w:r>
          </w:p>
          <w:p w14:paraId="131AB43B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истраживачка</w:t>
            </w:r>
          </w:p>
          <w:p w14:paraId="028105B1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текстуална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40B01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ФР</w:t>
            </w:r>
          </w:p>
          <w:p w14:paraId="3DE6E594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242CB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компетенција за учење</w:t>
            </w:r>
          </w:p>
          <w:p w14:paraId="17C95265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216AAEB5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решавање проблема</w:t>
            </w:r>
          </w:p>
          <w:p w14:paraId="14BD0A35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D4C6D" w14:textId="77777777" w:rsidR="003F5E47" w:rsidRDefault="003F5E47">
            <w:pPr>
              <w:ind w:right="157"/>
              <w:rPr>
                <w:lang w:val="sr-Latn-RS"/>
              </w:rPr>
            </w:pPr>
            <w:r>
              <w:rPr>
                <w:lang w:val="sr-Latn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9BBC7" w14:textId="77777777" w:rsidR="003F5E47" w:rsidRDefault="003F5E47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3F5E47" w14:paraId="73601EF9" w14:textId="77777777" w:rsidTr="00BB6405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06A84AA" w14:textId="77777777" w:rsidR="003F5E47" w:rsidRDefault="003F5E47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03A69" w14:textId="77777777" w:rsidR="003F5E47" w:rsidRDefault="003F5E47" w:rsidP="003F5E47">
            <w:pPr>
              <w:pStyle w:val="ListParagraph"/>
              <w:numPr>
                <w:ilvl w:val="0"/>
                <w:numId w:val="47"/>
              </w:numPr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доследно примењује правописну норму;</w:t>
            </w:r>
          </w:p>
          <w:p w14:paraId="597DA104" w14:textId="77777777" w:rsidR="003F5E47" w:rsidRDefault="003F5E47" w:rsidP="003F5E47">
            <w:pPr>
              <w:pStyle w:val="ListParagraph"/>
              <w:numPr>
                <w:ilvl w:val="0"/>
                <w:numId w:val="47"/>
              </w:numPr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користи </w:t>
            </w:r>
            <w:r>
              <w:rPr>
                <w:rFonts w:ascii="Times New Roman" w:hAnsi="Times New Roman" w:cs="Times New Roman"/>
                <w:i/>
                <w:sz w:val="22"/>
                <w:szCs w:val="22"/>
                <w:lang w:val="sr-Cyrl-RS"/>
              </w:rPr>
              <w:t>Правопис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(школско издање);</w:t>
            </w:r>
          </w:p>
          <w:p w14:paraId="4396EC3F" w14:textId="77777777" w:rsidR="003F5E47" w:rsidRDefault="003F5E47" w:rsidP="003F5E47">
            <w:pPr>
              <w:pStyle w:val="ListParagraph"/>
              <w:numPr>
                <w:ilvl w:val="0"/>
                <w:numId w:val="47"/>
              </w:numPr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употребљава различите облике усменог и писменог изражавања;</w:t>
            </w:r>
          </w:p>
          <w:p w14:paraId="0FF205E8" w14:textId="77777777" w:rsidR="003F5E47" w:rsidRDefault="003F5E47" w:rsidP="003F5E47">
            <w:pPr>
              <w:pStyle w:val="ListParagraph"/>
              <w:numPr>
                <w:ilvl w:val="0"/>
                <w:numId w:val="47"/>
              </w:numPr>
              <w:suppressAutoHyphens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препричава различите типове текстова, без сажимања и са сажимањем, причање (о догађајима и доживљајима) и описивање;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940AA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>
              <w:rPr>
                <w:noProof/>
                <w:sz w:val="22"/>
                <w:szCs w:val="22"/>
                <w:lang w:val="sr-Latn-RS"/>
              </w:rPr>
              <w:t>127.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29A1D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 xml:space="preserve">Језичка култура: Анализа домаћег задатка: </w:t>
            </w:r>
            <w:r>
              <w:rPr>
                <w:i/>
                <w:sz w:val="22"/>
                <w:szCs w:val="22"/>
                <w:lang w:val="sr-Cyrl-RS"/>
              </w:rPr>
              <w:t>Признајем – била сам крива</w:t>
            </w:r>
            <w:r>
              <w:rPr>
                <w:sz w:val="22"/>
                <w:szCs w:val="22"/>
                <w:lang w:val="sr-Cyrl-RS"/>
              </w:rPr>
              <w:t>/</w:t>
            </w:r>
            <w:r>
              <w:rPr>
                <w:i/>
                <w:sz w:val="22"/>
                <w:szCs w:val="22"/>
                <w:lang w:val="sr-Cyrl-RS"/>
              </w:rPr>
              <w:t xml:space="preserve">био сам крив </w:t>
            </w:r>
            <w:r>
              <w:rPr>
                <w:sz w:val="22"/>
                <w:szCs w:val="22"/>
                <w:lang w:val="sr-Cyrl-RS"/>
              </w:rPr>
              <w:t>(припрема за четврти писмени задатак)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F3B00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76190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монолошка</w:t>
            </w:r>
          </w:p>
          <w:p w14:paraId="0D66C71A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дијалошка</w:t>
            </w:r>
          </w:p>
          <w:p w14:paraId="3AF0F89A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истраживачка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E02B6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023AE6FF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C872D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639A8837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естетичка компетенција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87FAC" w14:textId="77777777" w:rsidR="003F5E47" w:rsidRDefault="003F5E47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6AD38" w14:textId="77777777" w:rsidR="003F5E47" w:rsidRDefault="003F5E47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3F5E47" w14:paraId="524E7ED2" w14:textId="77777777" w:rsidTr="00BB6405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9912A4C" w14:textId="77777777" w:rsidR="003F5E47" w:rsidRDefault="003F5E47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0788E" w14:textId="77777777" w:rsidR="003F5E47" w:rsidRDefault="003F5E47" w:rsidP="003F5E47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доследно примењује правописну норму; </w:t>
            </w:r>
          </w:p>
          <w:p w14:paraId="4FEDBC59" w14:textId="77777777" w:rsidR="003F5E47" w:rsidRDefault="003F5E47" w:rsidP="003F5E47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употребљава различите облике усменог и писменог изражавања;</w:t>
            </w:r>
          </w:p>
          <w:p w14:paraId="6E5F7739" w14:textId="77777777" w:rsidR="003F5E47" w:rsidRDefault="003F5E47" w:rsidP="003F5E47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саставља самостално литерарни рад на задату тему;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DBE31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128.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63AA4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Језичка култура: Четврти школски писмени задатак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45B14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6DC44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монолошка</w:t>
            </w:r>
          </w:p>
          <w:p w14:paraId="127CF9EB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метода самосталног ученичког рада</w:t>
            </w:r>
          </w:p>
          <w:p w14:paraId="5F8C5E59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C5C18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5BD71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48B15EC8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578E0A7A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естетичка компетенција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4D2C4" w14:textId="77777777" w:rsidR="003F5E47" w:rsidRDefault="003F5E47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6B159" w14:textId="77777777" w:rsidR="003F5E47" w:rsidRDefault="003F5E47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3F5E47" w14:paraId="4E473104" w14:textId="77777777" w:rsidTr="00BB6405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8640FD0" w14:textId="77777777" w:rsidR="003F5E47" w:rsidRDefault="003F5E47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F6A04" w14:textId="77777777" w:rsidR="003F5E47" w:rsidRDefault="003F5E47" w:rsidP="003F5E47">
            <w:pPr>
              <w:pStyle w:val="ListParagraph"/>
              <w:numPr>
                <w:ilvl w:val="0"/>
                <w:numId w:val="61"/>
              </w:numPr>
              <w:ind w:left="72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повеже књижевне термине и појмове обрађиване у претходним разредима са новим делима која чита;</w:t>
            </w:r>
          </w:p>
          <w:p w14:paraId="4752F1EC" w14:textId="77777777" w:rsidR="003F5E47" w:rsidRDefault="003F5E47" w:rsidP="003F5E47">
            <w:pPr>
              <w:pStyle w:val="ListParagraph"/>
              <w:numPr>
                <w:ilvl w:val="0"/>
                <w:numId w:val="61"/>
              </w:numPr>
              <w:ind w:left="72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чита са разумевањем;</w:t>
            </w:r>
          </w:p>
          <w:p w14:paraId="5417B5BD" w14:textId="77777777" w:rsidR="003F5E47" w:rsidRDefault="003F5E47" w:rsidP="003F5E47">
            <w:pPr>
              <w:pStyle w:val="ListParagraph"/>
              <w:numPr>
                <w:ilvl w:val="0"/>
                <w:numId w:val="61"/>
              </w:numPr>
              <w:ind w:left="72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парафразира прочитано и описује свој доживљај различитих врста књижевних дела и научно-популарних текстова;</w:t>
            </w:r>
          </w:p>
          <w:p w14:paraId="2CA3E6AF" w14:textId="77777777" w:rsidR="003F5E47" w:rsidRDefault="003F5E47" w:rsidP="003F5E47">
            <w:pPr>
              <w:pStyle w:val="ListParagraph"/>
              <w:numPr>
                <w:ilvl w:val="0"/>
                <w:numId w:val="61"/>
              </w:numPr>
              <w:ind w:left="72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одреди род књижевног дела и књижевну врсту;</w:t>
            </w:r>
          </w:p>
          <w:p w14:paraId="26D584F1" w14:textId="77777777" w:rsidR="003F5E47" w:rsidRDefault="003F5E47" w:rsidP="003F5E47">
            <w:pPr>
              <w:pStyle w:val="ListParagraph"/>
              <w:numPr>
                <w:ilvl w:val="0"/>
                <w:numId w:val="61"/>
              </w:numPr>
              <w:ind w:left="72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прави разлику између дела лирског, епског и драмског карактера;</w:t>
            </w:r>
          </w:p>
          <w:p w14:paraId="6859E252" w14:textId="77777777" w:rsidR="003F5E47" w:rsidRDefault="003F5E47" w:rsidP="003F5E47">
            <w:pPr>
              <w:pStyle w:val="ListParagraph"/>
              <w:numPr>
                <w:ilvl w:val="0"/>
                <w:numId w:val="61"/>
              </w:numPr>
              <w:ind w:left="72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разликује уметничку бајку од народне бајке;</w:t>
            </w:r>
          </w:p>
          <w:p w14:paraId="5B4C5CA6" w14:textId="77777777" w:rsidR="003F5E47" w:rsidRDefault="003F5E47" w:rsidP="003F5E47">
            <w:pPr>
              <w:pStyle w:val="ListParagraph"/>
              <w:numPr>
                <w:ilvl w:val="0"/>
                <w:numId w:val="61"/>
              </w:numPr>
              <w:ind w:left="72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уочава основне елементе структуре књижевноуметничког дела: тема, мотив, радња, време и место радње;</w:t>
            </w:r>
          </w:p>
          <w:p w14:paraId="1B8B259F" w14:textId="77777777" w:rsidR="003F5E47" w:rsidRDefault="003F5E47" w:rsidP="003F5E47">
            <w:pPr>
              <w:pStyle w:val="ListParagraph"/>
              <w:numPr>
                <w:ilvl w:val="0"/>
                <w:numId w:val="61"/>
              </w:numPr>
              <w:ind w:left="72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разликује облике казивања;</w:t>
            </w:r>
          </w:p>
          <w:p w14:paraId="442F0C05" w14:textId="77777777" w:rsidR="003F5E47" w:rsidRDefault="003F5E47" w:rsidP="003F5E47">
            <w:pPr>
              <w:pStyle w:val="ListParagraph"/>
              <w:numPr>
                <w:ilvl w:val="0"/>
                <w:numId w:val="61"/>
              </w:numPr>
              <w:ind w:left="72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одреди стилске фигуре и разуме њихову улогу у књижевноуметничком тексту;</w:t>
            </w:r>
          </w:p>
          <w:p w14:paraId="5BECEBB0" w14:textId="77777777" w:rsidR="003F5E47" w:rsidRDefault="003F5E47" w:rsidP="003F5E47">
            <w:pPr>
              <w:pStyle w:val="ListParagraph"/>
              <w:numPr>
                <w:ilvl w:val="0"/>
                <w:numId w:val="61"/>
              </w:numPr>
              <w:ind w:left="72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анализира узрочно-последичне односе у тексту и вреднује истакнуте идеје које текст нуди;</w:t>
            </w:r>
          </w:p>
          <w:p w14:paraId="2B1AB0E8" w14:textId="77777777" w:rsidR="003F5E47" w:rsidRDefault="003F5E47" w:rsidP="003F5E47">
            <w:pPr>
              <w:pStyle w:val="ListParagraph"/>
              <w:numPr>
                <w:ilvl w:val="0"/>
                <w:numId w:val="61"/>
              </w:numPr>
              <w:ind w:left="72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анализира поступке ликова у књижевноуметничком тексту, служећи се аргументима из текста;</w:t>
            </w:r>
          </w:p>
          <w:p w14:paraId="3A017253" w14:textId="77777777" w:rsidR="003F5E47" w:rsidRDefault="003F5E47" w:rsidP="003F5E47">
            <w:pPr>
              <w:pStyle w:val="ListParagraph"/>
              <w:numPr>
                <w:ilvl w:val="0"/>
                <w:numId w:val="61"/>
              </w:numPr>
              <w:ind w:left="72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препоручи књижевно дело уз кратко образложење;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B9CE9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129.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F90C7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 xml:space="preserve">Књижевност: </w:t>
            </w:r>
            <w:r>
              <w:rPr>
                <w:i/>
                <w:sz w:val="22"/>
                <w:szCs w:val="22"/>
                <w:lang w:val="sr-Cyrl-RS"/>
              </w:rPr>
              <w:t>Приче из давнина (Шума Стриборова)</w:t>
            </w:r>
            <w:r>
              <w:rPr>
                <w:sz w:val="22"/>
                <w:szCs w:val="22"/>
                <w:lang w:val="sr-Cyrl-RS"/>
              </w:rPr>
              <w:t>, Ивана Брлић Мажуранић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1FEFA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FB11C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монолошка</w:t>
            </w:r>
          </w:p>
          <w:p w14:paraId="410A556A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дијалошка</w:t>
            </w:r>
          </w:p>
          <w:p w14:paraId="447B9FF8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текстуална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4CC7A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ФР</w:t>
            </w:r>
          </w:p>
          <w:p w14:paraId="141546EE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ECD70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5D2C0545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3221F" w14:textId="77777777" w:rsidR="003F5E47" w:rsidRDefault="003F5E47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И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0FB58" w14:textId="77777777" w:rsidR="003F5E47" w:rsidRDefault="003F5E47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3F5E47" w14:paraId="20D3002C" w14:textId="77777777" w:rsidTr="00BB6405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C303C53" w14:textId="77777777" w:rsidR="003F5E47" w:rsidRDefault="003F5E47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6F5C7" w14:textId="77777777" w:rsidR="003F5E47" w:rsidRDefault="003F5E47" w:rsidP="003F5E47">
            <w:pPr>
              <w:pStyle w:val="ListParagraph"/>
              <w:numPr>
                <w:ilvl w:val="0"/>
                <w:numId w:val="30"/>
              </w:numPr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доследно примењује правописну норму; </w:t>
            </w:r>
          </w:p>
          <w:p w14:paraId="318F7A8E" w14:textId="77777777" w:rsidR="003F5E47" w:rsidRDefault="003F5E47" w:rsidP="003F5E47">
            <w:pPr>
              <w:pStyle w:val="ListParagraph"/>
              <w:numPr>
                <w:ilvl w:val="0"/>
                <w:numId w:val="30"/>
              </w:numPr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употребљава различите облике усменог и писменог изражавања;</w:t>
            </w:r>
          </w:p>
          <w:p w14:paraId="685D7A51" w14:textId="77777777" w:rsidR="003F5E47" w:rsidRDefault="003F5E47" w:rsidP="003F5E47">
            <w:pPr>
              <w:pStyle w:val="ListParagraph"/>
              <w:numPr>
                <w:ilvl w:val="0"/>
                <w:numId w:val="30"/>
              </w:numPr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препричава различите типове текстова, без сажимања и са сажимањем, причање (о догађајима и доживљајима) и описивање;</w:t>
            </w:r>
          </w:p>
          <w:p w14:paraId="652A6DDF" w14:textId="77777777" w:rsidR="003F5E47" w:rsidRDefault="003F5E47" w:rsidP="003F5E47">
            <w:pPr>
              <w:pStyle w:val="ListParagraph"/>
              <w:numPr>
                <w:ilvl w:val="0"/>
                <w:numId w:val="30"/>
              </w:numPr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уочава стилске, правописне и граматичке грешке.</w:t>
            </w:r>
          </w:p>
          <w:p w14:paraId="27C5F082" w14:textId="77777777" w:rsidR="003F5E47" w:rsidRDefault="003F5E47">
            <w:pPr>
              <w:suppressAutoHyphens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885AA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130.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CADD0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Језичка култура: Исправак четвртог писменог задатка</w:t>
            </w:r>
            <w:r>
              <w:rPr>
                <w:sz w:val="22"/>
                <w:szCs w:val="22"/>
                <w:lang w:val="sr-Latn-RS"/>
              </w:rPr>
              <w:t xml:space="preserve"> (</w:t>
            </w:r>
            <w:r>
              <w:rPr>
                <w:sz w:val="22"/>
                <w:szCs w:val="22"/>
                <w:lang w:val="sr-Cyrl-RS"/>
              </w:rPr>
              <w:t>колективни)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4E37E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85E4C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монолошка</w:t>
            </w:r>
          </w:p>
          <w:p w14:paraId="6AA65775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дијалошка</w:t>
            </w:r>
          </w:p>
          <w:p w14:paraId="0A761925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F5AA8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ФР</w:t>
            </w:r>
          </w:p>
          <w:p w14:paraId="3535E468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  <w:p w14:paraId="6F88298B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РП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EA970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естетичка компетенција</w:t>
            </w:r>
          </w:p>
          <w:p w14:paraId="28A715EA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07EE3" w14:textId="77777777" w:rsidR="003F5E47" w:rsidRDefault="003F5E47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08BE2" w14:textId="77777777" w:rsidR="003F5E47" w:rsidRDefault="003F5E47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BB6405" w14:paraId="4FFC3505" w14:textId="77777777" w:rsidTr="00BB6405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21B1DC3" w14:textId="77777777" w:rsidR="00BB6405" w:rsidRDefault="00BB6405" w:rsidP="00BB6405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A445E" w14:textId="77777777" w:rsidR="00BB6405" w:rsidRDefault="00BB6405" w:rsidP="00BB6405">
            <w:pPr>
              <w:pStyle w:val="ListParagraph"/>
              <w:numPr>
                <w:ilvl w:val="0"/>
                <w:numId w:val="66"/>
              </w:numPr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доследно примењује правописну норму; </w:t>
            </w:r>
          </w:p>
          <w:p w14:paraId="444DB73E" w14:textId="77777777" w:rsidR="00BB6405" w:rsidRDefault="00BB6405" w:rsidP="00BB6405">
            <w:pPr>
              <w:pStyle w:val="ListParagraph"/>
              <w:numPr>
                <w:ilvl w:val="0"/>
                <w:numId w:val="66"/>
              </w:numPr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употребљава различите облике усменог и писменог изражавања;</w:t>
            </w:r>
          </w:p>
          <w:p w14:paraId="747BB158" w14:textId="77777777" w:rsidR="00BB6405" w:rsidRDefault="00BB6405" w:rsidP="00BB6405">
            <w:pPr>
              <w:pStyle w:val="ListParagraph"/>
              <w:numPr>
                <w:ilvl w:val="0"/>
                <w:numId w:val="66"/>
              </w:numPr>
              <w:suppressAutoHyphens/>
              <w:rPr>
                <w:rFonts w:ascii="Times New Roman" w:hAnsi="Times New Roman" w:cs="Times New Roman"/>
                <w:color w:val="231F20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исправља правописне, граматичке и стилске грешке;</w:t>
            </w:r>
          </w:p>
          <w:p w14:paraId="355187E6" w14:textId="484F656B" w:rsidR="00BB6405" w:rsidRDefault="00BB6405" w:rsidP="00BB6405">
            <w:pPr>
              <w:pStyle w:val="ListParagraph"/>
              <w:numPr>
                <w:ilvl w:val="0"/>
                <w:numId w:val="30"/>
              </w:numPr>
              <w:suppressAutoHyphens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препричава различите типове текстова, без сажимања и са сажимањем, причање (о догађајима и доживљајима) и описивање;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75607" w14:textId="28F29BCE" w:rsidR="00BB6405" w:rsidRDefault="00BB6405" w:rsidP="00BB6405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131.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C0B5B" w14:textId="7E4FF0D1" w:rsidR="00BB6405" w:rsidRDefault="00BB6405" w:rsidP="00BB6405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Језичка култура: Исправак четвртог писменог задатка (индивидуални)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C8078" w14:textId="5BD690F6" w:rsidR="00BB6405" w:rsidRDefault="00BB6405" w:rsidP="00BB6405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42421" w14:textId="77777777" w:rsidR="00BB6405" w:rsidRDefault="00BB6405" w:rsidP="00BB6405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монолошка</w:t>
            </w:r>
          </w:p>
          <w:p w14:paraId="556ADC01" w14:textId="77777777" w:rsidR="00BB6405" w:rsidRDefault="00BB6405" w:rsidP="00BB6405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стваралачка</w:t>
            </w:r>
          </w:p>
          <w:p w14:paraId="44795056" w14:textId="77777777" w:rsidR="00BB6405" w:rsidRDefault="00BB6405" w:rsidP="00BB6405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BDDC9" w14:textId="7F870048" w:rsidR="00BB6405" w:rsidRDefault="00BB6405" w:rsidP="00BB640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2B5E6" w14:textId="77777777" w:rsidR="00BB6405" w:rsidRDefault="00BB6405" w:rsidP="00BB640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4B487376" w14:textId="43A9408D" w:rsidR="00BB6405" w:rsidRDefault="00BB6405" w:rsidP="00BB640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2510E" w14:textId="4F1E2EC6" w:rsidR="00BB6405" w:rsidRDefault="00BB6405" w:rsidP="00BB6405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C6219" w14:textId="77777777" w:rsidR="00BB6405" w:rsidRDefault="00BB6405" w:rsidP="00BB6405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BB6405" w14:paraId="3B9940F9" w14:textId="77777777" w:rsidTr="00BB6405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C0574EA" w14:textId="77777777" w:rsidR="00BB6405" w:rsidRDefault="00BB6405" w:rsidP="00BB6405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53BB1" w14:textId="77777777" w:rsidR="00BB6405" w:rsidRDefault="00BB6405" w:rsidP="00BB6405">
            <w:pPr>
              <w:pStyle w:val="ListParagraph"/>
              <w:numPr>
                <w:ilvl w:val="0"/>
                <w:numId w:val="32"/>
              </w:numPr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препозна књижевно дело и аутора тог дела на основу одломака, описа књижевног лика или фабуле;</w:t>
            </w:r>
          </w:p>
          <w:p w14:paraId="01FFE65F" w14:textId="77777777" w:rsidR="00BB6405" w:rsidRDefault="00BB6405" w:rsidP="00BB6405">
            <w:pPr>
              <w:pStyle w:val="ListParagraph"/>
              <w:numPr>
                <w:ilvl w:val="0"/>
                <w:numId w:val="32"/>
              </w:numPr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одреди род књижевног дела и књижевну врсту;</w:t>
            </w:r>
          </w:p>
          <w:p w14:paraId="513581A9" w14:textId="77777777" w:rsidR="00BB6405" w:rsidRDefault="00BB6405" w:rsidP="00BB6405">
            <w:pPr>
              <w:pStyle w:val="ListParagraph"/>
              <w:numPr>
                <w:ilvl w:val="0"/>
                <w:numId w:val="32"/>
              </w:numPr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прави разлику између дела лирског, епског и драмског карактера;</w:t>
            </w:r>
          </w:p>
          <w:p w14:paraId="0CBBFE40" w14:textId="77777777" w:rsidR="00BB6405" w:rsidRDefault="00BB6405" w:rsidP="00BB6405">
            <w:pPr>
              <w:pStyle w:val="ListParagraph"/>
              <w:numPr>
                <w:ilvl w:val="0"/>
                <w:numId w:val="32"/>
              </w:numPr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разликује облике казивања; </w:t>
            </w:r>
          </w:p>
          <w:p w14:paraId="23159D2A" w14:textId="77777777" w:rsidR="00BB6405" w:rsidRDefault="00BB6405" w:rsidP="00BB6405">
            <w:pPr>
              <w:pStyle w:val="ListParagraph"/>
              <w:numPr>
                <w:ilvl w:val="0"/>
                <w:numId w:val="32"/>
              </w:numPr>
              <w:suppressAutoHyphens/>
              <w:rPr>
                <w:rFonts w:ascii="Times New Roman" w:hAnsi="Times New Roman" w:cs="Times New Roman"/>
                <w:color w:val="231F20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препознаје врсту стиха, строфе и риме;</w:t>
            </w:r>
          </w:p>
          <w:p w14:paraId="386302DC" w14:textId="0F3B2BC7" w:rsidR="00BB6405" w:rsidRDefault="00BB6405" w:rsidP="00BB6405">
            <w:pPr>
              <w:pStyle w:val="ListParagraph"/>
              <w:numPr>
                <w:ilvl w:val="0"/>
                <w:numId w:val="30"/>
              </w:numPr>
              <w:suppressAutoHyphens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одреди стилске фигуре и разуме њихову улогу у књижевноуметничком тексту;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18132" w14:textId="6C0B2AC3" w:rsidR="00BB6405" w:rsidRDefault="00BB6405" w:rsidP="00BB6405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132.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63BC0" w14:textId="037460E5" w:rsidR="00BB6405" w:rsidRDefault="00BB6405" w:rsidP="00BB6405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Књижевност: Књижевни родови и врсте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EED66" w14:textId="22B5F3F4" w:rsidR="00BB6405" w:rsidRDefault="00BB6405" w:rsidP="00BB6405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AB69" w14:textId="77777777" w:rsidR="00BB6405" w:rsidRDefault="00BB6405" w:rsidP="00BB640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7F4621D1" w14:textId="3328B7D5" w:rsidR="00BB6405" w:rsidRDefault="00BB6405" w:rsidP="00BB6405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текстуална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1344E" w14:textId="77777777" w:rsidR="00BB6405" w:rsidRDefault="00BB6405" w:rsidP="00BB640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ФР</w:t>
            </w:r>
          </w:p>
          <w:p w14:paraId="408C3EDE" w14:textId="60E06A94" w:rsidR="00BB6405" w:rsidRDefault="00BB6405" w:rsidP="00BB640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ГР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58C3B" w14:textId="77777777" w:rsidR="00BB6405" w:rsidRDefault="00BB6405" w:rsidP="00BB640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сарадња</w:t>
            </w:r>
          </w:p>
          <w:p w14:paraId="5F54B2DF" w14:textId="7EC16C73" w:rsidR="00BB6405" w:rsidRDefault="00BB6405" w:rsidP="00BB640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F0840" w14:textId="5D6A80BF" w:rsidR="00BB6405" w:rsidRDefault="00BB6405" w:rsidP="00BB6405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C6707" w14:textId="77777777" w:rsidR="00BB6405" w:rsidRDefault="00BB6405" w:rsidP="00BB6405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BB6405" w14:paraId="2390DFBF" w14:textId="77777777" w:rsidTr="00BB6405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925A4AE" w14:textId="77777777" w:rsidR="00BB6405" w:rsidRDefault="00BB6405" w:rsidP="00BB6405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9FAB9" w14:textId="77777777" w:rsidR="00BB6405" w:rsidRDefault="00BB6405" w:rsidP="00BB6405">
            <w:pPr>
              <w:pStyle w:val="ListParagraph"/>
              <w:numPr>
                <w:ilvl w:val="0"/>
                <w:numId w:val="48"/>
              </w:numPr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говори јасно, поштујући стандардну језичку норму. </w:t>
            </w:r>
          </w:p>
          <w:p w14:paraId="1A747529" w14:textId="77777777" w:rsidR="00BB6405" w:rsidRDefault="00BB6405" w:rsidP="00BB6405">
            <w:pPr>
              <w:pStyle w:val="ListParagraph"/>
              <w:numPr>
                <w:ilvl w:val="0"/>
                <w:numId w:val="48"/>
              </w:numPr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изражајно чита обрађене књижевне текстове;</w:t>
            </w:r>
          </w:p>
          <w:p w14:paraId="00BF533B" w14:textId="77777777" w:rsidR="00BB6405" w:rsidRDefault="00BB6405" w:rsidP="00BB6405">
            <w:pPr>
              <w:pStyle w:val="ListParagraph"/>
              <w:numPr>
                <w:ilvl w:val="0"/>
                <w:numId w:val="48"/>
              </w:numPr>
              <w:suppressAutoHyphens/>
              <w:rPr>
                <w:rFonts w:ascii="Times New Roman" w:hAnsi="Times New Roman" w:cs="Times New Roman"/>
                <w:color w:val="231F20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доследно примењује правописну норму;</w:t>
            </w:r>
          </w:p>
          <w:p w14:paraId="242B8061" w14:textId="46E8ADCA" w:rsidR="00BB6405" w:rsidRDefault="00BB6405" w:rsidP="00BB6405">
            <w:pPr>
              <w:pStyle w:val="ListParagraph"/>
              <w:numPr>
                <w:ilvl w:val="0"/>
                <w:numId w:val="30"/>
              </w:numPr>
              <w:suppressAutoHyphens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примењује учтиву форму обраћања у свакодневном животу;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8C28F" w14:textId="675FF06E" w:rsidR="00BB6405" w:rsidRDefault="00BB6405" w:rsidP="00BB6405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133.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CC012" w14:textId="66978D4A" w:rsidR="00BB6405" w:rsidRDefault="00BB6405" w:rsidP="00BB6405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Језичка култура: Ортоепска вежбања; Учтиве форме обраћања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11707" w14:textId="5F144E36" w:rsidR="00BB6405" w:rsidRDefault="00BB6405" w:rsidP="00BB6405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950E6" w14:textId="77777777" w:rsidR="00BB6405" w:rsidRDefault="00BB6405" w:rsidP="00BB640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657154E1" w14:textId="77777777" w:rsidR="00BB6405" w:rsidRDefault="00BB6405" w:rsidP="00BB640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истраживачка</w:t>
            </w:r>
          </w:p>
          <w:p w14:paraId="4D3D52FD" w14:textId="77777777" w:rsidR="00BB6405" w:rsidRDefault="00BB6405" w:rsidP="00BB6405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226F6" w14:textId="77777777" w:rsidR="00BB6405" w:rsidRDefault="00BB6405" w:rsidP="00BB640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ФР</w:t>
            </w:r>
          </w:p>
          <w:p w14:paraId="642D826F" w14:textId="77777777" w:rsidR="00BB6405" w:rsidRDefault="00BB6405" w:rsidP="00BB640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  <w:p w14:paraId="44A59FE2" w14:textId="40F1B8B6" w:rsidR="00BB6405" w:rsidRDefault="00BB6405" w:rsidP="00BB640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РП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7F689" w14:textId="77777777" w:rsidR="00BB6405" w:rsidRDefault="00BB6405" w:rsidP="00BB640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сарадња</w:t>
            </w:r>
          </w:p>
          <w:p w14:paraId="20F37121" w14:textId="27C9A622" w:rsidR="00BB6405" w:rsidRDefault="00BB6405" w:rsidP="00BB640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7B22A" w14:textId="7DF74150" w:rsidR="00BB6405" w:rsidRDefault="00BB6405" w:rsidP="00BB6405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AD16B" w14:textId="77777777" w:rsidR="00BB6405" w:rsidRDefault="00BB6405" w:rsidP="00BB6405">
            <w:pPr>
              <w:ind w:right="157"/>
              <w:rPr>
                <w:rFonts w:eastAsia="Times New Roman"/>
                <w:lang w:val="sr-Cyrl-CS"/>
              </w:rPr>
            </w:pPr>
          </w:p>
        </w:tc>
      </w:tr>
    </w:tbl>
    <w:p w14:paraId="59BA4BC2" w14:textId="77777777" w:rsidR="003F5E47" w:rsidRDefault="003F5E47" w:rsidP="003F5E47">
      <w:pPr>
        <w:tabs>
          <w:tab w:val="right" w:pos="12960"/>
        </w:tabs>
      </w:pPr>
    </w:p>
    <w:p w14:paraId="5AF93F05" w14:textId="68100D4C" w:rsidR="003F5E47" w:rsidRDefault="003F5E47" w:rsidP="003F5E47">
      <w:pPr>
        <w:tabs>
          <w:tab w:val="right" w:pos="12960"/>
        </w:tabs>
      </w:pPr>
      <w:r>
        <w:t>Датум предаје:</w:t>
      </w:r>
      <w:r>
        <w:rPr>
          <w:lang w:val="sr-Cyrl-RS"/>
        </w:rPr>
        <w:t xml:space="preserve"> </w:t>
      </w:r>
      <w:r>
        <w:t>_________________</w:t>
      </w:r>
      <w:r>
        <w:tab/>
        <w:t>Предметни наставник:</w:t>
      </w:r>
      <w:r>
        <w:rPr>
          <w:lang w:val="sr-Cyrl-RS"/>
        </w:rPr>
        <w:t xml:space="preserve"> </w:t>
      </w:r>
      <w:r>
        <w:t>_________</w:t>
      </w:r>
      <w:r>
        <w:rPr>
          <w:lang w:val="sr-Cyrl-RS"/>
        </w:rPr>
        <w:t>____________</w:t>
      </w:r>
      <w:r>
        <w:t>___</w:t>
      </w:r>
      <w:r>
        <w:rPr>
          <w:lang w:val="sr-Cyrl-RS"/>
        </w:rPr>
        <w:t>______</w:t>
      </w:r>
      <w:r>
        <w:t>__________</w:t>
      </w:r>
    </w:p>
    <w:p w14:paraId="4ADB1DB6" w14:textId="530FA7AE" w:rsidR="003F5E47" w:rsidRDefault="003F5E47" w:rsidP="003F5E47">
      <w:pPr>
        <w:tabs>
          <w:tab w:val="right" w:pos="12960"/>
        </w:tabs>
      </w:pPr>
    </w:p>
    <w:p w14:paraId="484F589B" w14:textId="356D829E" w:rsidR="005A49F0" w:rsidRDefault="005A49F0">
      <w:pPr>
        <w:spacing w:after="200" w:line="276" w:lineRule="auto"/>
        <w:rPr>
          <w:rFonts w:eastAsia="Times New Roman"/>
          <w:b/>
          <w:spacing w:val="20"/>
          <w:lang w:val="sr-Cyrl-CS"/>
        </w:rPr>
      </w:pPr>
      <w:r>
        <w:rPr>
          <w:rFonts w:eastAsia="Times New Roman"/>
          <w:b/>
          <w:spacing w:val="20"/>
          <w:lang w:val="sr-Cyrl-CS"/>
        </w:rPr>
        <w:br w:type="page"/>
      </w:r>
    </w:p>
    <w:p w14:paraId="4538BD91" w14:textId="77777777" w:rsidR="003F5E47" w:rsidRDefault="003F5E47" w:rsidP="003F5E47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4EDD9EB6" w14:textId="1C2B685C" w:rsidR="003F5E47" w:rsidRDefault="003F5E47" w:rsidP="003F5E47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  <w:r>
        <w:rPr>
          <w:rFonts w:eastAsia="Times New Roman"/>
          <w:b/>
          <w:spacing w:val="20"/>
          <w:lang w:val="sr-Cyrl-CS"/>
        </w:rPr>
        <w:t>ПРЕДЛОГ ОПЕРАТИВНОГ ПЛАНА РАДА НАСТАВНИКА</w:t>
      </w:r>
    </w:p>
    <w:p w14:paraId="610A998D" w14:textId="77777777" w:rsidR="005E43C8" w:rsidRDefault="005E43C8" w:rsidP="003F5E47">
      <w:pPr>
        <w:spacing w:after="0" w:line="240" w:lineRule="auto"/>
        <w:ind w:left="8640" w:firstLine="720"/>
        <w:jc w:val="center"/>
        <w:rPr>
          <w:rFonts w:eastAsia="Times New Roman"/>
          <w:b/>
          <w:spacing w:val="20"/>
          <w:lang w:val="sr-Cyrl-CS"/>
        </w:rPr>
      </w:pPr>
    </w:p>
    <w:p w14:paraId="2706FB37" w14:textId="5288B167" w:rsidR="003F5E47" w:rsidRPr="003F5E47" w:rsidRDefault="003F5E47" w:rsidP="003F5E47">
      <w:pPr>
        <w:spacing w:after="0" w:line="240" w:lineRule="auto"/>
        <w:ind w:left="8640" w:firstLine="720"/>
        <w:jc w:val="center"/>
        <w:rPr>
          <w:rFonts w:eastAsia="Times New Roman"/>
          <w:b/>
          <w:spacing w:val="20"/>
          <w:lang w:val="sr-Latn-ME"/>
        </w:rPr>
      </w:pPr>
      <w:r w:rsidRPr="00960600">
        <w:rPr>
          <w:rFonts w:eastAsia="Times New Roman"/>
          <w:b/>
          <w:spacing w:val="20"/>
          <w:lang w:val="sr-Cyrl-CS"/>
        </w:rPr>
        <w:t xml:space="preserve">Школска година:  </w:t>
      </w:r>
      <w:r>
        <w:rPr>
          <w:rFonts w:eastAsia="Times New Roman"/>
          <w:b/>
          <w:spacing w:val="20"/>
          <w:lang w:val="sr-Latn-ME"/>
        </w:rPr>
        <w:t>202</w:t>
      </w:r>
      <w:r w:rsidR="00C7728B">
        <w:rPr>
          <w:rFonts w:eastAsia="Times New Roman"/>
          <w:b/>
          <w:spacing w:val="20"/>
          <w:lang w:val="sr-Latn-ME"/>
        </w:rPr>
        <w:t>2</w:t>
      </w:r>
      <w:r>
        <w:rPr>
          <w:rFonts w:eastAsia="Times New Roman"/>
          <w:b/>
          <w:spacing w:val="20"/>
          <w:lang w:val="sr-Latn-ME"/>
        </w:rPr>
        <w:t>/202</w:t>
      </w:r>
      <w:r w:rsidR="00C7728B">
        <w:rPr>
          <w:rFonts w:eastAsia="Times New Roman"/>
          <w:b/>
          <w:spacing w:val="20"/>
          <w:lang w:val="sr-Latn-ME"/>
        </w:rPr>
        <w:t>3</w:t>
      </w:r>
      <w:r>
        <w:rPr>
          <w:rFonts w:eastAsia="Times New Roman"/>
          <w:b/>
          <w:spacing w:val="20"/>
          <w:lang w:val="sr-Latn-ME"/>
        </w:rPr>
        <w:t>.</w:t>
      </w:r>
    </w:p>
    <w:p w14:paraId="1968F4D9" w14:textId="77777777" w:rsidR="003F5E47" w:rsidRDefault="003F5E47" w:rsidP="003F5E47">
      <w:pPr>
        <w:spacing w:after="0" w:line="240" w:lineRule="auto"/>
        <w:rPr>
          <w:rFonts w:eastAsia="Times New Roman"/>
          <w:b/>
          <w:bCs/>
          <w:spacing w:val="20"/>
          <w:lang w:val="sr-Cyrl-RS"/>
        </w:rPr>
      </w:pPr>
      <w:r>
        <w:rPr>
          <w:rFonts w:eastAsia="Times New Roman"/>
          <w:spacing w:val="20"/>
          <w:lang w:val="sr-Cyrl-CS"/>
        </w:rPr>
        <w:t>Предмет: С</w:t>
      </w:r>
      <w:r>
        <w:rPr>
          <w:rFonts w:eastAsia="Times New Roman"/>
          <w:spacing w:val="20"/>
          <w:lang w:val="sr-Cyrl-RS"/>
        </w:rPr>
        <w:t>рпски језик и књижевност</w:t>
      </w:r>
    </w:p>
    <w:p w14:paraId="6A85EAB1" w14:textId="77777777" w:rsidR="003F5E47" w:rsidRDefault="003F5E47" w:rsidP="003F5E47">
      <w:pPr>
        <w:spacing w:after="0" w:line="240" w:lineRule="auto"/>
        <w:rPr>
          <w:rFonts w:eastAsia="Times New Roman"/>
          <w:b/>
          <w:bCs/>
          <w:spacing w:val="20"/>
          <w:lang w:val="sr-Latn-RS"/>
        </w:rPr>
      </w:pPr>
      <w:r>
        <w:rPr>
          <w:rFonts w:eastAsia="Times New Roman"/>
          <w:spacing w:val="20"/>
          <w:lang w:val="sr-Cyrl-CS"/>
        </w:rPr>
        <w:t xml:space="preserve">Годишњи фонд часова: </w:t>
      </w:r>
      <w:r>
        <w:rPr>
          <w:rFonts w:eastAsia="Times New Roman"/>
          <w:spacing w:val="20"/>
          <w:lang w:val="sr-Latn-RS"/>
        </w:rPr>
        <w:t>144</w:t>
      </w:r>
    </w:p>
    <w:p w14:paraId="2E897B8B" w14:textId="77777777" w:rsidR="003F5E47" w:rsidRDefault="003F5E47" w:rsidP="003F5E47">
      <w:pPr>
        <w:spacing w:after="0" w:line="240" w:lineRule="auto"/>
        <w:rPr>
          <w:rFonts w:eastAsia="Times New Roman"/>
          <w:spacing w:val="20"/>
          <w:lang w:val="sr-Latn-RS"/>
        </w:rPr>
      </w:pPr>
      <w:r>
        <w:rPr>
          <w:rFonts w:eastAsia="Times New Roman"/>
          <w:spacing w:val="20"/>
          <w:lang w:val="sr-Cyrl-CS"/>
        </w:rPr>
        <w:t xml:space="preserve">Недељни фонд часова: </w:t>
      </w:r>
      <w:r>
        <w:rPr>
          <w:rFonts w:eastAsia="Times New Roman"/>
          <w:spacing w:val="20"/>
          <w:lang w:val="sr-Latn-RS"/>
        </w:rPr>
        <w:t>4</w:t>
      </w:r>
    </w:p>
    <w:p w14:paraId="6B5544E8" w14:textId="77777777" w:rsidR="003F5E47" w:rsidRDefault="003F5E47" w:rsidP="003F5E47">
      <w:pPr>
        <w:spacing w:after="0" w:line="240" w:lineRule="auto"/>
        <w:rPr>
          <w:rFonts w:eastAsia="Times New Roman"/>
          <w:b/>
          <w:bCs/>
          <w:spacing w:val="20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101"/>
        <w:gridCol w:w="810"/>
        <w:gridCol w:w="2742"/>
        <w:gridCol w:w="567"/>
        <w:gridCol w:w="1843"/>
        <w:gridCol w:w="737"/>
        <w:gridCol w:w="2030"/>
        <w:gridCol w:w="900"/>
        <w:gridCol w:w="1235"/>
      </w:tblGrid>
      <w:tr w:rsidR="003F5E47" w14:paraId="05427B0C" w14:textId="77777777" w:rsidTr="005A49F0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1416813" w14:textId="77777777" w:rsidR="003F5E47" w:rsidRDefault="003F5E47">
            <w:pPr>
              <w:spacing w:after="0"/>
              <w:ind w:right="-170"/>
              <w:jc w:val="center"/>
              <w:rPr>
                <w:rFonts w:eastAsia="Times New Roman"/>
                <w:b/>
                <w:bCs/>
                <w:lang w:val="sr-Cyrl-R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 xml:space="preserve">Месец: </w:t>
            </w:r>
            <w:r>
              <w:rPr>
                <w:rFonts w:eastAsia="Times New Roman"/>
                <w:b/>
                <w:bCs/>
                <w:lang w:val="sr-Cyrl-RS"/>
              </w:rPr>
              <w:t>ЈУН</w:t>
            </w:r>
          </w:p>
        </w:tc>
      </w:tr>
      <w:tr w:rsidR="003F5E47" w14:paraId="711ADFEF" w14:textId="77777777" w:rsidTr="005A49F0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62771C2D" w14:textId="77777777" w:rsidR="003F5E47" w:rsidRDefault="003F5E47">
            <w:pPr>
              <w:spacing w:after="0"/>
              <w:ind w:left="57" w:right="-113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E80D99F" w14:textId="77777777" w:rsidR="003F5E47" w:rsidRDefault="003F5E47">
            <w:pPr>
              <w:ind w:left="-106" w:right="-102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Исходи</w:t>
            </w:r>
          </w:p>
          <w:p w14:paraId="00295220" w14:textId="77777777" w:rsidR="003F5E47" w:rsidRDefault="003F5E47">
            <w:pPr>
              <w:ind w:right="-110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C40534A" w14:textId="77777777" w:rsidR="003F5E47" w:rsidRDefault="003F5E47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Р. бр. часа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AC82A87" w14:textId="77777777" w:rsidR="003F5E47" w:rsidRDefault="003F5E47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C1473CE" w14:textId="77777777" w:rsidR="003F5E47" w:rsidRDefault="003F5E47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7AB7BDA" w14:textId="77777777" w:rsidR="003F5E47" w:rsidRDefault="003F5E47">
            <w:pPr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8BB481E" w14:textId="77777777" w:rsidR="003F5E47" w:rsidRDefault="003F5E47">
            <w:pPr>
              <w:ind w:left="-103" w:right="-76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Облик рада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3CA6C48" w14:textId="77777777" w:rsidR="003F5E47" w:rsidRDefault="003F5E47">
            <w:pPr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Међупредметне компетенције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7A8E7A3" w14:textId="77777777" w:rsidR="003F5E47" w:rsidRDefault="003F5E47">
            <w:pPr>
              <w:ind w:left="-90" w:right="-110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Међупредметне корелације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5CB3E1E" w14:textId="77777777" w:rsidR="003F5E47" w:rsidRDefault="003F5E47">
            <w:pPr>
              <w:spacing w:after="0"/>
              <w:ind w:left="-272" w:right="-170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3F5E47" w14:paraId="20C52F87" w14:textId="77777777" w:rsidTr="005A49F0">
        <w:trPr>
          <w:cantSplit/>
          <w:trHeight w:val="3415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CE4EE21" w14:textId="77777777" w:rsidR="003F5E47" w:rsidRDefault="003F5E47">
            <w:pPr>
              <w:tabs>
                <w:tab w:val="left" w:pos="136"/>
              </w:tabs>
              <w:ind w:left="113" w:right="-141"/>
              <w:rPr>
                <w:rFonts w:eastAsia="Times New Roman"/>
                <w:lang w:val="sr-Cyrl-CS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0578E" w14:textId="77777777" w:rsidR="003F5E47" w:rsidRDefault="003F5E47" w:rsidP="003F5E47">
            <w:pPr>
              <w:pStyle w:val="ListParagraph"/>
              <w:numPr>
                <w:ilvl w:val="0"/>
                <w:numId w:val="47"/>
              </w:numPr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парафразира прочитано и описује свој доживљај различитих врста књижевних дела и научно-популарних текстова;</w:t>
            </w:r>
          </w:p>
          <w:p w14:paraId="3D7BCE42" w14:textId="77777777" w:rsidR="003F5E47" w:rsidRDefault="003F5E47" w:rsidP="003F5E47">
            <w:pPr>
              <w:pStyle w:val="ListParagraph"/>
              <w:numPr>
                <w:ilvl w:val="0"/>
                <w:numId w:val="47"/>
              </w:numPr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одреди род књижевног дела и књижевну врсту; </w:t>
            </w:r>
          </w:p>
          <w:p w14:paraId="51A49490" w14:textId="77777777" w:rsidR="003F5E47" w:rsidRDefault="003F5E47" w:rsidP="003F5E47">
            <w:pPr>
              <w:pStyle w:val="ListParagraph"/>
              <w:numPr>
                <w:ilvl w:val="0"/>
                <w:numId w:val="47"/>
              </w:numPr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прави разлику између дела лирског, епског и драмског карактера;</w:t>
            </w:r>
          </w:p>
          <w:p w14:paraId="31E4494E" w14:textId="77777777" w:rsidR="003F5E47" w:rsidRDefault="003F5E47" w:rsidP="003F5E47">
            <w:pPr>
              <w:pStyle w:val="ListParagraph"/>
              <w:numPr>
                <w:ilvl w:val="0"/>
                <w:numId w:val="47"/>
              </w:numPr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препознаје хиперболу и епски десетерац и разуме њихову улогу у књижевноуметничком тексту;</w:t>
            </w:r>
          </w:p>
          <w:p w14:paraId="1DDD0BE1" w14:textId="77777777" w:rsidR="003F5E47" w:rsidRDefault="003F5E47" w:rsidP="003F5E47">
            <w:pPr>
              <w:pStyle w:val="ListParagraph"/>
              <w:numPr>
                <w:ilvl w:val="0"/>
                <w:numId w:val="47"/>
              </w:numPr>
              <w:suppressAutoHyphens/>
              <w:rPr>
                <w:rFonts w:ascii="Times New Roman" w:hAnsi="Times New Roman" w:cs="Times New Roman"/>
                <w:color w:val="231F20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препознаје епски десетерац у народним епским песмама;</w:t>
            </w:r>
          </w:p>
          <w:p w14:paraId="441D88B6" w14:textId="77777777" w:rsidR="003F5E47" w:rsidRDefault="003F5E47" w:rsidP="003F5E47">
            <w:pPr>
              <w:pStyle w:val="ListParagraph"/>
              <w:numPr>
                <w:ilvl w:val="0"/>
                <w:numId w:val="47"/>
              </w:numPr>
              <w:suppressAutoHyphens/>
              <w:rPr>
                <w:rFonts w:ascii="Times New Roman" w:hAnsi="Times New Roman" w:cs="Times New Roman"/>
                <w:color w:val="231F20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опише епског јунака;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27D04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134.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2E68F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Књижевност: Народна епска књижевност (систематизација)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3C934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A8DC9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498E0CD8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монолошка</w:t>
            </w:r>
          </w:p>
          <w:p w14:paraId="698F967A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текстуална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CC89F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ФР</w:t>
            </w:r>
          </w:p>
          <w:p w14:paraId="67F950BA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ГР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AEF06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  <w:p w14:paraId="6CD091E4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сарадња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9DA6E" w14:textId="77777777" w:rsidR="003F5E47" w:rsidRDefault="003F5E47">
            <w:pPr>
              <w:ind w:right="157"/>
              <w:rPr>
                <w:rFonts w:eastAsia="Times New Roman"/>
                <w:lang w:val="sr-Cyrl-RS"/>
              </w:rPr>
            </w:pPr>
            <w:r>
              <w:rPr>
                <w:lang w:val="sr-Cyrl-RS"/>
              </w:rPr>
              <w:t>И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D7884" w14:textId="77777777" w:rsidR="003F5E47" w:rsidRDefault="003F5E47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3F5E47" w14:paraId="0F973B9E" w14:textId="77777777" w:rsidTr="005A49F0">
        <w:trPr>
          <w:cantSplit/>
          <w:trHeight w:val="3415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7BD2423" w14:textId="77777777" w:rsidR="003F5E47" w:rsidRDefault="003F5E47">
            <w:pPr>
              <w:tabs>
                <w:tab w:val="left" w:pos="136"/>
              </w:tabs>
              <w:ind w:left="113" w:right="-141"/>
              <w:rPr>
                <w:rFonts w:eastAsia="Times New Roman"/>
                <w:lang w:val="sr-Cyrl-CS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0213D" w14:textId="77777777" w:rsidR="003F5E47" w:rsidRDefault="003F5E47" w:rsidP="003F5E47">
            <w:pPr>
              <w:pStyle w:val="ListParagraph"/>
              <w:numPr>
                <w:ilvl w:val="0"/>
                <w:numId w:val="61"/>
              </w:numPr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231F20"/>
                <w:sz w:val="22"/>
                <w:szCs w:val="22"/>
                <w:lang w:val="sr-Cyrl-RS"/>
              </w:rPr>
              <w:t>препозна делове речи у вези са њиховим грађењем (корен речи, творбена основа, суфикси, префикси);</w:t>
            </w:r>
          </w:p>
          <w:p w14:paraId="71A808C9" w14:textId="77777777" w:rsidR="003F5E47" w:rsidRDefault="003F5E47" w:rsidP="003F5E47">
            <w:pPr>
              <w:pStyle w:val="ListParagraph"/>
              <w:numPr>
                <w:ilvl w:val="0"/>
                <w:numId w:val="61"/>
              </w:numPr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231F20"/>
                <w:sz w:val="22"/>
                <w:szCs w:val="22"/>
                <w:lang w:val="sr-Cyrl-RS"/>
              </w:rPr>
              <w:t xml:space="preserve">разликује гласове српског језика по звучности и месту изговора; </w:t>
            </w:r>
          </w:p>
          <w:p w14:paraId="5665E8E0" w14:textId="77777777" w:rsidR="003F5E47" w:rsidRDefault="003F5E47" w:rsidP="003F5E47">
            <w:pPr>
              <w:pStyle w:val="ListParagraph"/>
              <w:numPr>
                <w:ilvl w:val="0"/>
                <w:numId w:val="61"/>
              </w:numPr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231F20"/>
                <w:sz w:val="22"/>
                <w:szCs w:val="22"/>
                <w:lang w:val="sr-Cyrl-RS"/>
              </w:rPr>
              <w:t>разликује врсте гласовних промена у једноставним примерима и примењује књижевнојезичку норму;</w:t>
            </w:r>
          </w:p>
          <w:p w14:paraId="1EA3BBE8" w14:textId="77777777" w:rsidR="003F5E47" w:rsidRDefault="003F5E47" w:rsidP="003F5E47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color w:val="231F20"/>
                <w:sz w:val="22"/>
                <w:szCs w:val="22"/>
                <w:lang w:val="sr-Cyrl-RS"/>
              </w:rPr>
              <w:t>доследно примењује правописну норму;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C87A7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135.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CD961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Граматика: Систематизација знања из области Грађења (творбе) речи и из области Фонетике (гласови и гласовне промене)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C0B33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Latn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65668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073D9F93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текстуална</w:t>
            </w:r>
          </w:p>
          <w:p w14:paraId="621F86AE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аналитичко-синтетичка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EB336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ФР</w:t>
            </w:r>
          </w:p>
          <w:p w14:paraId="0DAE19A7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  <w:p w14:paraId="6B1AD908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РП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4FF0C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компетенција за учење</w:t>
            </w:r>
          </w:p>
          <w:p w14:paraId="5AB91BA4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0A6649D6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решавање проблема</w:t>
            </w:r>
          </w:p>
          <w:p w14:paraId="112B3D42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9CE64" w14:textId="77777777" w:rsidR="003F5E47" w:rsidRDefault="003F5E47">
            <w:pPr>
              <w:ind w:right="157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/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F9BC2" w14:textId="77777777" w:rsidR="003F5E47" w:rsidRDefault="003F5E47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3F5E47" w14:paraId="0857ADB8" w14:textId="77777777" w:rsidTr="005A49F0">
        <w:trPr>
          <w:cantSplit/>
          <w:trHeight w:val="1520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7D6E395" w14:textId="77777777" w:rsidR="003F5E47" w:rsidRDefault="003F5E47">
            <w:pPr>
              <w:tabs>
                <w:tab w:val="left" w:pos="136"/>
              </w:tabs>
              <w:ind w:left="113" w:right="-141"/>
              <w:rPr>
                <w:rFonts w:eastAsia="Times New Roman"/>
                <w:lang w:val="sr-Cyrl-CS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59409" w14:textId="77777777" w:rsidR="003F5E47" w:rsidRDefault="003F5E47" w:rsidP="003F5E47">
            <w:pPr>
              <w:pStyle w:val="ListParagraph"/>
              <w:numPr>
                <w:ilvl w:val="0"/>
                <w:numId w:val="61"/>
              </w:numPr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одреди стилске фигуре и разуме њихову улогу у књижевноуметничком тексту;</w:t>
            </w:r>
          </w:p>
          <w:p w14:paraId="076CECFF" w14:textId="77777777" w:rsidR="003F5E47" w:rsidRDefault="003F5E47" w:rsidP="003F5E47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наведе пример за обрађене стилске фигуре;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CB04D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136.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4669E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Књижевност: Језичко-стилска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1A3EC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A7D7D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025CD558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текстуална</w:t>
            </w:r>
          </w:p>
          <w:p w14:paraId="3E713589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истраживачка</w:t>
            </w:r>
          </w:p>
          <w:p w14:paraId="181F94D4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D3B25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ФР</w:t>
            </w:r>
          </w:p>
          <w:p w14:paraId="40F2C1C6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ГР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09FC6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  <w:p w14:paraId="7EFE3668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сарадња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A3EEB" w14:textId="77777777" w:rsidR="003F5E47" w:rsidRDefault="003F5E47">
            <w:pPr>
              <w:ind w:right="157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/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CC969" w14:textId="77777777" w:rsidR="003F5E47" w:rsidRDefault="003F5E47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3F5E47" w14:paraId="790AC01A" w14:textId="77777777" w:rsidTr="005A49F0">
        <w:trPr>
          <w:cantSplit/>
          <w:trHeight w:val="3415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6B026E4" w14:textId="77777777" w:rsidR="003F5E47" w:rsidRDefault="003F5E47">
            <w:pPr>
              <w:tabs>
                <w:tab w:val="left" w:pos="136"/>
              </w:tabs>
              <w:ind w:left="113" w:right="-141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9. О ДРУГАРСТВУ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0B166" w14:textId="77777777" w:rsidR="003F5E47" w:rsidRDefault="003F5E47" w:rsidP="003F5E47">
            <w:pPr>
              <w:pStyle w:val="ListParagraph"/>
              <w:numPr>
                <w:ilvl w:val="0"/>
                <w:numId w:val="61"/>
              </w:numPr>
              <w:ind w:left="72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одреди врсте и подврсте заменица, као и њихов облик; </w:t>
            </w:r>
          </w:p>
          <w:p w14:paraId="37327537" w14:textId="77777777" w:rsidR="003F5E47" w:rsidRDefault="003F5E47" w:rsidP="003F5E47">
            <w:pPr>
              <w:pStyle w:val="ListParagraph"/>
              <w:numPr>
                <w:ilvl w:val="0"/>
                <w:numId w:val="61"/>
              </w:numPr>
              <w:ind w:left="72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разликује придевске од именичких заменица;</w:t>
            </w:r>
          </w:p>
          <w:p w14:paraId="25C78CAF" w14:textId="77777777" w:rsidR="003F5E47" w:rsidRDefault="003F5E47" w:rsidP="003F5E47">
            <w:pPr>
              <w:pStyle w:val="ListParagraph"/>
              <w:numPr>
                <w:ilvl w:val="0"/>
                <w:numId w:val="61"/>
              </w:numPr>
              <w:ind w:left="72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пише одричне придевске и одричне именичке заменице у складу са правописном нормом;</w:t>
            </w:r>
          </w:p>
          <w:p w14:paraId="736CD6E9" w14:textId="77777777" w:rsidR="003F5E47" w:rsidRDefault="003F5E47" w:rsidP="003F5E47">
            <w:pPr>
              <w:pStyle w:val="ListParagraph"/>
              <w:numPr>
                <w:ilvl w:val="0"/>
                <w:numId w:val="61"/>
              </w:numPr>
              <w:ind w:left="72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препознаје глаголска времена и употребљава их у складу са нормом;</w:t>
            </w:r>
          </w:p>
          <w:p w14:paraId="317D9178" w14:textId="77777777" w:rsidR="003F5E47" w:rsidRDefault="003F5E47" w:rsidP="003F5E47">
            <w:pPr>
              <w:pStyle w:val="ListParagraph"/>
              <w:numPr>
                <w:ilvl w:val="0"/>
                <w:numId w:val="61"/>
              </w:numPr>
              <w:ind w:left="72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изгради глаголске облике од задатих глагола;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286EE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137.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F263D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Граматика: Именичке и придевске заменице; глаголски облици (припрема за годишњи тест)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ABA77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04BEF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1D2DEE76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монолошка</w:t>
            </w:r>
          </w:p>
          <w:p w14:paraId="0621E828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3FE5A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ФР </w:t>
            </w:r>
          </w:p>
          <w:p w14:paraId="28D1A8E6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9501B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компетенција за учење</w:t>
            </w:r>
          </w:p>
          <w:p w14:paraId="2D92D967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рад са подацима и инф.</w:t>
            </w:r>
          </w:p>
          <w:p w14:paraId="75AB03BB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решавање проблема</w:t>
            </w:r>
          </w:p>
          <w:p w14:paraId="3CBB096E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59B66" w14:textId="77777777" w:rsidR="003F5E47" w:rsidRDefault="003F5E47">
            <w:pPr>
              <w:ind w:right="157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СЈ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77B1C" w14:textId="77777777" w:rsidR="003F5E47" w:rsidRDefault="003F5E47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3F5E47" w14:paraId="142E4176" w14:textId="77777777" w:rsidTr="005A49F0">
        <w:trPr>
          <w:trHeight w:val="264"/>
          <w:jc w:val="center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8AAF8" w14:textId="77777777" w:rsidR="003F5E47" w:rsidRDefault="003F5E47">
            <w:pPr>
              <w:spacing w:after="0" w:line="240" w:lineRule="auto"/>
              <w:rPr>
                <w:rFonts w:eastAsia="Times New Roman"/>
                <w:b/>
                <w:bCs/>
                <w:lang w:val="sr-Cyrl-CS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3B9F2" w14:textId="77777777" w:rsidR="003F5E47" w:rsidRDefault="003F5E47" w:rsidP="003F5E47">
            <w:pPr>
              <w:numPr>
                <w:ilvl w:val="0"/>
                <w:numId w:val="67"/>
              </w:num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чита са разумевањем и разуме прочитано;</w:t>
            </w:r>
          </w:p>
          <w:p w14:paraId="3D414830" w14:textId="77777777" w:rsidR="003F5E47" w:rsidRDefault="003F5E47" w:rsidP="003F5E47">
            <w:pPr>
              <w:pStyle w:val="ListParagraph"/>
              <w:numPr>
                <w:ilvl w:val="0"/>
                <w:numId w:val="61"/>
              </w:numPr>
              <w:ind w:left="72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lastRenderedPageBreak/>
              <w:t xml:space="preserve">одреди род књижевног дела и књижевну врсту; </w:t>
            </w:r>
          </w:p>
          <w:p w14:paraId="0C7B3A06" w14:textId="77777777" w:rsidR="003F5E47" w:rsidRDefault="003F5E47" w:rsidP="003F5E47">
            <w:pPr>
              <w:pStyle w:val="ListParagraph"/>
              <w:numPr>
                <w:ilvl w:val="0"/>
                <w:numId w:val="61"/>
              </w:numPr>
              <w:ind w:left="72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прави разлику између дела лирског, епског и драмског карактера;</w:t>
            </w:r>
          </w:p>
          <w:p w14:paraId="6E6DB0D3" w14:textId="77777777" w:rsidR="003F5E47" w:rsidRDefault="003F5E47" w:rsidP="003F5E47">
            <w:pPr>
              <w:pStyle w:val="ListParagraph"/>
              <w:numPr>
                <w:ilvl w:val="0"/>
                <w:numId w:val="61"/>
              </w:numPr>
              <w:ind w:left="72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разликује ауторску приповетку од романа;</w:t>
            </w:r>
          </w:p>
          <w:p w14:paraId="012574C9" w14:textId="77777777" w:rsidR="003F5E47" w:rsidRDefault="003F5E47" w:rsidP="003F5E47">
            <w:pPr>
              <w:pStyle w:val="ListParagraph"/>
              <w:numPr>
                <w:ilvl w:val="0"/>
                <w:numId w:val="61"/>
              </w:numPr>
              <w:ind w:left="72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разликује облике казивања;</w:t>
            </w:r>
          </w:p>
          <w:p w14:paraId="14FDE650" w14:textId="77777777" w:rsidR="003F5E47" w:rsidRDefault="003F5E47" w:rsidP="003F5E47">
            <w:pPr>
              <w:pStyle w:val="ListParagraph"/>
              <w:numPr>
                <w:ilvl w:val="0"/>
                <w:numId w:val="61"/>
              </w:numPr>
              <w:ind w:left="72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одреди стилске фигуре и разуме њихову улогу у књижевноуметничком тексту;</w:t>
            </w:r>
          </w:p>
          <w:p w14:paraId="6B7953BE" w14:textId="77777777" w:rsidR="003F5E47" w:rsidRDefault="003F5E47" w:rsidP="003F5E47">
            <w:pPr>
              <w:pStyle w:val="ListParagraph"/>
              <w:numPr>
                <w:ilvl w:val="0"/>
                <w:numId w:val="61"/>
              </w:numPr>
              <w:ind w:left="72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препознаје књижевно дело и аутора дела на основу одломка;</w:t>
            </w:r>
          </w:p>
          <w:p w14:paraId="288E8CB5" w14:textId="77777777" w:rsidR="003F5E47" w:rsidRDefault="003F5E47" w:rsidP="003F5E47">
            <w:pPr>
              <w:pStyle w:val="ListParagraph"/>
              <w:numPr>
                <w:ilvl w:val="0"/>
                <w:numId w:val="48"/>
              </w:numPr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одреди врсту строфе, стиха, риме;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8D48A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lastRenderedPageBreak/>
              <w:t>138.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EBBB3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Књижевност: Систематизација знања </w:t>
            </w:r>
            <w:r>
              <w:rPr>
                <w:sz w:val="22"/>
                <w:szCs w:val="22"/>
                <w:lang w:val="sr-Cyrl-RS"/>
              </w:rPr>
              <w:lastRenderedPageBreak/>
              <w:t>градива из књижевности обрађеног у шестом разреду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3AEBF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>
              <w:rPr>
                <w:noProof/>
                <w:sz w:val="22"/>
                <w:szCs w:val="22"/>
                <w:lang w:val="sr-Latn-RS"/>
              </w:rPr>
              <w:lastRenderedPageBreak/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3C4CE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2661F080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текстуална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413ED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ФР</w:t>
            </w:r>
          </w:p>
          <w:p w14:paraId="328D3221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ГР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8FD51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сарадња</w:t>
            </w:r>
          </w:p>
          <w:p w14:paraId="52AB0AC1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val="sr-Cyrl-RS"/>
              </w:rPr>
              <w:t xml:space="preserve">компетенција за </w:t>
            </w:r>
            <w:r>
              <w:rPr>
                <w:noProof/>
                <w:sz w:val="22"/>
                <w:szCs w:val="22"/>
                <w:lang w:val="sr-Cyrl-RS"/>
              </w:rPr>
              <w:lastRenderedPageBreak/>
              <w:t>учење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8718C" w14:textId="77777777" w:rsidR="003F5E47" w:rsidRDefault="003F5E47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>/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8BCC2" w14:textId="77777777" w:rsidR="003F5E47" w:rsidRDefault="003F5E47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3F5E47" w14:paraId="185A6C0D" w14:textId="77777777" w:rsidTr="005A49F0">
        <w:trPr>
          <w:cantSplit/>
          <w:trHeight w:val="1134"/>
          <w:jc w:val="center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1FD52" w14:textId="77777777" w:rsidR="003F5E47" w:rsidRDefault="003F5E47">
            <w:pPr>
              <w:spacing w:after="0" w:line="240" w:lineRule="auto"/>
              <w:rPr>
                <w:rFonts w:eastAsia="Times New Roman"/>
                <w:b/>
                <w:bCs/>
                <w:lang w:val="sr-Cyrl-CS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00821" w14:textId="77777777" w:rsidR="003F5E47" w:rsidRDefault="003F5E47" w:rsidP="003F5E47">
            <w:pPr>
              <w:pStyle w:val="ListParagraph"/>
              <w:numPr>
                <w:ilvl w:val="0"/>
                <w:numId w:val="48"/>
              </w:numPr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доследно примењује правописну норму;</w:t>
            </w:r>
          </w:p>
          <w:p w14:paraId="2034D5EC" w14:textId="77777777" w:rsidR="003F5E47" w:rsidRDefault="003F5E47" w:rsidP="003F5E47">
            <w:pPr>
              <w:pStyle w:val="ListParagraph"/>
              <w:numPr>
                <w:ilvl w:val="0"/>
                <w:numId w:val="48"/>
              </w:numPr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користи </w:t>
            </w:r>
            <w:r>
              <w:rPr>
                <w:rFonts w:ascii="Times New Roman" w:hAnsi="Times New Roman" w:cs="Times New Roman"/>
                <w:i/>
                <w:sz w:val="22"/>
                <w:szCs w:val="22"/>
                <w:lang w:val="sr-Cyrl-RS"/>
              </w:rPr>
              <w:t>Правопис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(школско издање);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F82FF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139.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13652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Правопис: Правопис (обнављање); правописни диктат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DBEC9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CD413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2B50B971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монолошка</w:t>
            </w:r>
          </w:p>
          <w:p w14:paraId="52E6E40A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7321D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ФР</w:t>
            </w:r>
          </w:p>
          <w:p w14:paraId="3ADA849C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  <w:p w14:paraId="6C1E3B19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РП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E1389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компетенција за учење</w:t>
            </w:r>
          </w:p>
          <w:p w14:paraId="22D04683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2B2DDDF7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решавање проблема</w:t>
            </w:r>
          </w:p>
          <w:p w14:paraId="19A9266C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3C0F9" w14:textId="77777777" w:rsidR="003F5E47" w:rsidRDefault="003F5E47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Г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ECBBA" w14:textId="77777777" w:rsidR="003F5E47" w:rsidRDefault="003F5E47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3F5E47" w14:paraId="09E0975D" w14:textId="77777777" w:rsidTr="005A49F0">
        <w:trPr>
          <w:cantSplit/>
          <w:trHeight w:val="1134"/>
          <w:jc w:val="center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FDB27" w14:textId="77777777" w:rsidR="003F5E47" w:rsidRDefault="003F5E47">
            <w:pPr>
              <w:spacing w:after="0" w:line="240" w:lineRule="auto"/>
              <w:rPr>
                <w:rFonts w:eastAsia="Times New Roman"/>
                <w:b/>
                <w:bCs/>
                <w:lang w:val="sr-Cyrl-CS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75C5C" w14:textId="77777777" w:rsidR="003F5E47" w:rsidRDefault="003F5E47" w:rsidP="003F5E47">
            <w:pPr>
              <w:pStyle w:val="ListParagraph"/>
              <w:numPr>
                <w:ilvl w:val="0"/>
                <w:numId w:val="65"/>
              </w:numPr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препознаје глаголска времена и употребљава их у складу са нормом;</w:t>
            </w:r>
          </w:p>
          <w:p w14:paraId="085EEC33" w14:textId="77777777" w:rsidR="003F5E47" w:rsidRDefault="003F5E47" w:rsidP="003F5E47">
            <w:pPr>
              <w:pStyle w:val="ListParagraph"/>
              <w:numPr>
                <w:ilvl w:val="0"/>
                <w:numId w:val="65"/>
              </w:numPr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изгради глаголски облик од задатог глагола;</w:t>
            </w:r>
          </w:p>
          <w:p w14:paraId="3C980B89" w14:textId="77777777" w:rsidR="003F5E47" w:rsidRDefault="003F5E47" w:rsidP="003F5E47">
            <w:pPr>
              <w:pStyle w:val="ListParagraph"/>
              <w:numPr>
                <w:ilvl w:val="0"/>
                <w:numId w:val="65"/>
              </w:numPr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одреди врсте и подврсте заменица, као и њихов облик;</w:t>
            </w:r>
            <w:r>
              <w:rPr>
                <w:rFonts w:ascii="Times New Roman" w:hAnsi="Times New Roman" w:cs="Times New Roman"/>
                <w:color w:val="231F20"/>
                <w:sz w:val="22"/>
                <w:szCs w:val="22"/>
                <w:lang w:val="sr-Cyrl-RS"/>
              </w:rPr>
              <w:t xml:space="preserve"> </w:t>
            </w:r>
          </w:p>
          <w:p w14:paraId="2FFF6AA6" w14:textId="77777777" w:rsidR="003F5E47" w:rsidRDefault="003F5E47" w:rsidP="003F5E47">
            <w:pPr>
              <w:numPr>
                <w:ilvl w:val="0"/>
                <w:numId w:val="65"/>
              </w:num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препознаје делове речи у вези са њиховим грађењем; </w:t>
            </w:r>
          </w:p>
          <w:p w14:paraId="74AB4103" w14:textId="77777777" w:rsidR="003F5E47" w:rsidRDefault="003F5E47" w:rsidP="003F5E47">
            <w:pPr>
              <w:pStyle w:val="ListParagraph"/>
              <w:numPr>
                <w:ilvl w:val="0"/>
                <w:numId w:val="65"/>
              </w:numPr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231F20"/>
                <w:sz w:val="22"/>
                <w:szCs w:val="22"/>
                <w:lang w:val="sr-Cyrl-RS"/>
              </w:rPr>
              <w:t>разликује врсте гласовних промена у једноставним примерима и примењује књижевнојезичку норму;</w:t>
            </w:r>
          </w:p>
          <w:p w14:paraId="68EA00B4" w14:textId="77777777" w:rsidR="003F5E47" w:rsidRDefault="003F5E47" w:rsidP="003F5E47">
            <w:pPr>
              <w:pStyle w:val="ListParagraph"/>
              <w:numPr>
                <w:ilvl w:val="0"/>
                <w:numId w:val="65"/>
              </w:numPr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одреди књижевни род и врсту дела;</w:t>
            </w:r>
          </w:p>
          <w:p w14:paraId="7429F9E4" w14:textId="77777777" w:rsidR="003F5E47" w:rsidRDefault="003F5E47" w:rsidP="003F5E47">
            <w:pPr>
              <w:pStyle w:val="ListParagraph"/>
              <w:numPr>
                <w:ilvl w:val="0"/>
                <w:numId w:val="65"/>
              </w:numPr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разликује облике казивања;</w:t>
            </w:r>
          </w:p>
          <w:p w14:paraId="09648D61" w14:textId="77777777" w:rsidR="003F5E47" w:rsidRDefault="003F5E47" w:rsidP="003F5E47">
            <w:pPr>
              <w:pStyle w:val="ListParagraph"/>
              <w:numPr>
                <w:ilvl w:val="0"/>
                <w:numId w:val="65"/>
              </w:numPr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одређује стилске фигуре и разуме њихову улогу у књижевноуметничком тексту;</w:t>
            </w:r>
          </w:p>
          <w:p w14:paraId="719064ED" w14:textId="77777777" w:rsidR="003F5E47" w:rsidRDefault="003F5E47" w:rsidP="003F5E47">
            <w:pPr>
              <w:pStyle w:val="ListParagraph"/>
              <w:numPr>
                <w:ilvl w:val="0"/>
                <w:numId w:val="65"/>
              </w:numPr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препознаје књижевна дела, ауторе и књижевне јунаке на основу одломка, приказа, биографских података;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CDC1F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140.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56D34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Граматика: Годишњи тест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B1280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16B3A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3D0B68C9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монолошка</w:t>
            </w:r>
          </w:p>
          <w:p w14:paraId="79BFC341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метода провере знања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28574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77B6A242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BA621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компетенција за учење</w:t>
            </w:r>
          </w:p>
          <w:p w14:paraId="06A1060D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решавање проблема</w:t>
            </w:r>
          </w:p>
          <w:p w14:paraId="6A71CDD4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22532" w14:textId="77777777" w:rsidR="003F5E47" w:rsidRDefault="003F5E47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9A736" w14:textId="77777777" w:rsidR="003F5E47" w:rsidRDefault="003F5E47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3F5E47" w14:paraId="56462259" w14:textId="77777777" w:rsidTr="005A49F0">
        <w:trPr>
          <w:cantSplit/>
          <w:trHeight w:val="3500"/>
          <w:jc w:val="center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B8EF9" w14:textId="77777777" w:rsidR="003F5E47" w:rsidRDefault="003F5E47">
            <w:pPr>
              <w:spacing w:after="0" w:line="240" w:lineRule="auto"/>
              <w:rPr>
                <w:rFonts w:eastAsia="Times New Roman"/>
                <w:b/>
                <w:bCs/>
                <w:lang w:val="sr-Cyrl-CS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8A52D" w14:textId="77777777" w:rsidR="003F5E47" w:rsidRDefault="003F5E47" w:rsidP="003F5E47">
            <w:pPr>
              <w:pStyle w:val="ListParagraph"/>
              <w:numPr>
                <w:ilvl w:val="0"/>
                <w:numId w:val="48"/>
              </w:numPr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повеже књижевне термине и појмове обрађиване у претходним разредима са новим делима која чита;</w:t>
            </w:r>
          </w:p>
          <w:p w14:paraId="11F5641A" w14:textId="77777777" w:rsidR="003F5E47" w:rsidRDefault="003F5E47" w:rsidP="003F5E47">
            <w:pPr>
              <w:pStyle w:val="ListParagraph"/>
              <w:numPr>
                <w:ilvl w:val="0"/>
                <w:numId w:val="48"/>
              </w:numPr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чита са разумевањем;</w:t>
            </w:r>
          </w:p>
          <w:p w14:paraId="0E0DE821" w14:textId="77777777" w:rsidR="003F5E47" w:rsidRDefault="003F5E47" w:rsidP="003F5E47">
            <w:pPr>
              <w:pStyle w:val="ListParagraph"/>
              <w:numPr>
                <w:ilvl w:val="0"/>
                <w:numId w:val="48"/>
              </w:numPr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парафразира прочитано и описује свој доживљај различитих врста књижевних дела и научно-популарних текстова;</w:t>
            </w:r>
          </w:p>
          <w:p w14:paraId="468EF3AF" w14:textId="77777777" w:rsidR="003F5E47" w:rsidRDefault="003F5E47" w:rsidP="003F5E47">
            <w:pPr>
              <w:pStyle w:val="ListParagraph"/>
              <w:numPr>
                <w:ilvl w:val="0"/>
                <w:numId w:val="48"/>
              </w:numPr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одреди род књижевног дела и књижевну врсту;</w:t>
            </w:r>
          </w:p>
          <w:p w14:paraId="7527552A" w14:textId="77777777" w:rsidR="003F5E47" w:rsidRDefault="003F5E47" w:rsidP="003F5E47">
            <w:pPr>
              <w:pStyle w:val="ListParagraph"/>
              <w:numPr>
                <w:ilvl w:val="0"/>
                <w:numId w:val="48"/>
              </w:numPr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анализира узрочно-последичне односе у тексту и вреднује истакнуте идеје које текст нуди;</w:t>
            </w:r>
          </w:p>
          <w:p w14:paraId="00FB2F3D" w14:textId="77777777" w:rsidR="003F5E47" w:rsidRDefault="003F5E47" w:rsidP="003F5E47">
            <w:pPr>
              <w:pStyle w:val="ListParagraph"/>
              <w:numPr>
                <w:ilvl w:val="0"/>
                <w:numId w:val="48"/>
              </w:numPr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анализира поступке ликова у књижевноуметничком делу, служећи се аргументима из текста;</w:t>
            </w:r>
          </w:p>
          <w:p w14:paraId="3F4FD7C1" w14:textId="77777777" w:rsidR="003F5E47" w:rsidRDefault="003F5E47" w:rsidP="003F5E47">
            <w:pPr>
              <w:pStyle w:val="ListParagraph"/>
              <w:numPr>
                <w:ilvl w:val="0"/>
                <w:numId w:val="48"/>
              </w:numPr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препоручи књижевно дело уз кратко образложење;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4E17A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141.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AECDF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Књижевност: Разговор о омиљеној књизи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E020D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17ACC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18F0C84B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истраживачка</w:t>
            </w:r>
          </w:p>
          <w:p w14:paraId="6840931A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текстуална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82C95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21B30555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04001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15045410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естетичка компетенција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99A4A" w14:textId="77777777" w:rsidR="003F5E47" w:rsidRDefault="003F5E47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F6BB" w14:textId="77777777" w:rsidR="003F5E47" w:rsidRDefault="003F5E47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3F5E47" w14:paraId="2920452F" w14:textId="77777777" w:rsidTr="005A49F0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BA095EF" w14:textId="77777777" w:rsidR="003F5E47" w:rsidRDefault="003F5E47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4D75A" w14:textId="77777777" w:rsidR="003F5E47" w:rsidRDefault="003F5E47" w:rsidP="003F5E47">
            <w:pPr>
              <w:pStyle w:val="ListParagraph"/>
              <w:numPr>
                <w:ilvl w:val="0"/>
                <w:numId w:val="30"/>
              </w:numPr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повеже граматичке појмове обрађене у претходним разредима са новим наставним садржајима;</w:t>
            </w:r>
          </w:p>
          <w:p w14:paraId="60E67641" w14:textId="77777777" w:rsidR="003F5E47" w:rsidRDefault="003F5E47" w:rsidP="003F5E47">
            <w:pPr>
              <w:pStyle w:val="ListParagraph"/>
              <w:numPr>
                <w:ilvl w:val="0"/>
                <w:numId w:val="30"/>
              </w:numPr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препозна делове речи у вези са њиховим грађењем;</w:t>
            </w:r>
          </w:p>
          <w:p w14:paraId="04537E4C" w14:textId="77777777" w:rsidR="003F5E47" w:rsidRDefault="003F5E47" w:rsidP="003F5E47">
            <w:pPr>
              <w:pStyle w:val="ListParagraph"/>
              <w:numPr>
                <w:ilvl w:val="0"/>
                <w:numId w:val="30"/>
              </w:numPr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разликује гласове српског језика по звучности и месту изговора;</w:t>
            </w:r>
          </w:p>
          <w:p w14:paraId="1220E58E" w14:textId="77777777" w:rsidR="003F5E47" w:rsidRDefault="003F5E47" w:rsidP="003F5E47">
            <w:pPr>
              <w:pStyle w:val="ListParagraph"/>
              <w:numPr>
                <w:ilvl w:val="0"/>
                <w:numId w:val="30"/>
              </w:numPr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одреди врсте и подврсте заменица, као и њихов облик;</w:t>
            </w:r>
          </w:p>
          <w:p w14:paraId="1313380E" w14:textId="77777777" w:rsidR="003F5E47" w:rsidRDefault="003F5E47" w:rsidP="003F5E47">
            <w:pPr>
              <w:pStyle w:val="ListParagraph"/>
              <w:numPr>
                <w:ilvl w:val="0"/>
                <w:numId w:val="30"/>
              </w:numPr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препознаје глаголска времена и употребљава их у складу са нормом;</w:t>
            </w:r>
          </w:p>
          <w:p w14:paraId="635A1ECA" w14:textId="77777777" w:rsidR="003F5E47" w:rsidRDefault="003F5E47" w:rsidP="003F5E47">
            <w:pPr>
              <w:pStyle w:val="ListParagraph"/>
              <w:numPr>
                <w:ilvl w:val="0"/>
                <w:numId w:val="30"/>
              </w:numPr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одреди књижевни род и врсту дела;</w:t>
            </w:r>
          </w:p>
          <w:p w14:paraId="135C23F2" w14:textId="77777777" w:rsidR="003F5E47" w:rsidRDefault="003F5E47" w:rsidP="003F5E47">
            <w:pPr>
              <w:pStyle w:val="ListParagraph"/>
              <w:numPr>
                <w:ilvl w:val="0"/>
                <w:numId w:val="30"/>
              </w:numPr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препозна књижевно дело и аутора на основу одломка, приказа јунака и приказа фабуле;</w:t>
            </w:r>
          </w:p>
          <w:p w14:paraId="50DBB85B" w14:textId="77777777" w:rsidR="003F5E47" w:rsidRDefault="003F5E47" w:rsidP="003F5E47">
            <w:pPr>
              <w:pStyle w:val="ListParagraph"/>
              <w:numPr>
                <w:ilvl w:val="0"/>
                <w:numId w:val="30"/>
              </w:numPr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разликује облике казивања;</w:t>
            </w:r>
          </w:p>
          <w:p w14:paraId="183C52CD" w14:textId="77777777" w:rsidR="003F5E47" w:rsidRDefault="003F5E47" w:rsidP="003F5E47">
            <w:pPr>
              <w:pStyle w:val="ListParagraph"/>
              <w:numPr>
                <w:ilvl w:val="0"/>
                <w:numId w:val="30"/>
              </w:numPr>
              <w:suppressAutoHyphens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одреди стилске фигуре и разуме њихову улогу у књижевноуметничком тексту;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150D9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142.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76E86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Језичка култура: Анализа годишњег теста и закључивање оцена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7CE6A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>
              <w:rPr>
                <w:noProof/>
                <w:sz w:val="22"/>
                <w:szCs w:val="22"/>
                <w:lang w:val="sr-Latn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69A24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4AB4248E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монолошка</w:t>
            </w:r>
          </w:p>
          <w:p w14:paraId="7BEB2E61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F346E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ФР</w:t>
            </w:r>
          </w:p>
          <w:p w14:paraId="476B16BC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3FBAB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компетенција за учење</w:t>
            </w:r>
          </w:p>
          <w:p w14:paraId="1AEAB301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решавање проблема</w:t>
            </w:r>
          </w:p>
          <w:p w14:paraId="38E1E5C9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9213E" w14:textId="77777777" w:rsidR="003F5E47" w:rsidRDefault="003F5E47">
            <w:pPr>
              <w:ind w:right="157"/>
              <w:rPr>
                <w:lang w:val="sr-Latn-RS"/>
              </w:rPr>
            </w:pPr>
            <w:r>
              <w:rPr>
                <w:lang w:val="sr-Latn-RS"/>
              </w:rPr>
              <w:t>/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D1D78" w14:textId="77777777" w:rsidR="003F5E47" w:rsidRDefault="003F5E47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3F5E47" w14:paraId="4BE520F5" w14:textId="77777777" w:rsidTr="005A49F0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60AE594" w14:textId="77777777" w:rsidR="003F5E47" w:rsidRDefault="003F5E47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63FDF" w14:textId="77777777" w:rsidR="003F5E47" w:rsidRDefault="003F5E47" w:rsidP="003F5E47">
            <w:pPr>
              <w:pStyle w:val="ListParagraph"/>
              <w:numPr>
                <w:ilvl w:val="0"/>
                <w:numId w:val="48"/>
              </w:numPr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повеже књижевне термине и појмове обрађиване у претходним разредима са новим делима која чита;</w:t>
            </w:r>
          </w:p>
          <w:p w14:paraId="1F9D3770" w14:textId="77777777" w:rsidR="003F5E47" w:rsidRDefault="003F5E47" w:rsidP="003F5E47">
            <w:pPr>
              <w:pStyle w:val="ListParagraph"/>
              <w:numPr>
                <w:ilvl w:val="0"/>
                <w:numId w:val="48"/>
              </w:numPr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чита са разумевањем;</w:t>
            </w:r>
          </w:p>
          <w:p w14:paraId="6D648D0A" w14:textId="77777777" w:rsidR="003F5E47" w:rsidRDefault="003F5E47" w:rsidP="003F5E47">
            <w:pPr>
              <w:pStyle w:val="ListParagraph"/>
              <w:numPr>
                <w:ilvl w:val="0"/>
                <w:numId w:val="48"/>
              </w:numPr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парафразира прочитано и описује свој доживљај различитих врста књижевних дела и научно-популарних текстова;</w:t>
            </w:r>
          </w:p>
          <w:p w14:paraId="4583B22B" w14:textId="77777777" w:rsidR="003F5E47" w:rsidRDefault="003F5E47" w:rsidP="003F5E47">
            <w:pPr>
              <w:pStyle w:val="ListParagraph"/>
              <w:numPr>
                <w:ilvl w:val="0"/>
                <w:numId w:val="48"/>
              </w:numPr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анализира узрочно-последичне односе у тексту и вреднује истакнуте идеје које текст нуди;</w:t>
            </w:r>
          </w:p>
          <w:p w14:paraId="6856E712" w14:textId="77777777" w:rsidR="003F5E47" w:rsidRDefault="003F5E47" w:rsidP="003F5E47">
            <w:pPr>
              <w:pStyle w:val="ListParagraph"/>
              <w:numPr>
                <w:ilvl w:val="0"/>
                <w:numId w:val="48"/>
              </w:numPr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анализира поступке ликова у књижевноуметничком делу, служећи се аргументима из текста;</w:t>
            </w:r>
          </w:p>
          <w:p w14:paraId="68EB9A5E" w14:textId="77777777" w:rsidR="003F5E47" w:rsidRDefault="003F5E47" w:rsidP="003F5E47">
            <w:pPr>
              <w:pStyle w:val="ListParagraph"/>
              <w:numPr>
                <w:ilvl w:val="0"/>
                <w:numId w:val="48"/>
              </w:numPr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препоручи књижевно дело уз кратко образложење;</w:t>
            </w:r>
          </w:p>
          <w:p w14:paraId="318DF984" w14:textId="77777777" w:rsidR="003F5E47" w:rsidRDefault="003F5E47" w:rsidP="003F5E47">
            <w:pPr>
              <w:pStyle w:val="ListParagraph"/>
              <w:numPr>
                <w:ilvl w:val="0"/>
                <w:numId w:val="48"/>
              </w:numPr>
              <w:suppressAutoHyphens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упореди књижевно и филмско дело, позоришну представу и драмски текст;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A0FFA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143.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3A730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Књижевност: Гледање филма или позоришне представе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1AD36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EC31D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141008DA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истраживачка</w:t>
            </w:r>
          </w:p>
          <w:p w14:paraId="46305A74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AE404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ФР</w:t>
            </w:r>
          </w:p>
          <w:p w14:paraId="64DA390E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BB27E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7B8B4E88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естетичка компетенција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0B18B" w14:textId="77777777" w:rsidR="003F5E47" w:rsidRDefault="003F5E47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7D7F7" w14:textId="77777777" w:rsidR="003F5E47" w:rsidRDefault="003F5E47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3F5E47" w14:paraId="0E7C2A0A" w14:textId="77777777" w:rsidTr="005A49F0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02E2528" w14:textId="77777777" w:rsidR="003F5E47" w:rsidRDefault="003F5E47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43450" w14:textId="77777777" w:rsidR="003F5E47" w:rsidRDefault="003F5E47" w:rsidP="003F5E47">
            <w:pPr>
              <w:pStyle w:val="ListParagraph"/>
              <w:numPr>
                <w:ilvl w:val="0"/>
                <w:numId w:val="44"/>
              </w:numPr>
              <w:suppressAutoHyphens/>
              <w:ind w:left="720" w:hanging="3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чита са разумевањем;</w:t>
            </w:r>
          </w:p>
          <w:p w14:paraId="3A67D786" w14:textId="77777777" w:rsidR="003F5E47" w:rsidRDefault="003F5E47" w:rsidP="003F5E47">
            <w:pPr>
              <w:pStyle w:val="ListParagraph"/>
              <w:numPr>
                <w:ilvl w:val="0"/>
                <w:numId w:val="44"/>
              </w:numPr>
              <w:suppressAutoHyphens/>
              <w:ind w:left="720" w:hanging="3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парафразира прочитано и описује свој доживљај различитих врста књижевних дела и научно-популарних текстова;</w:t>
            </w:r>
          </w:p>
          <w:p w14:paraId="3CC41043" w14:textId="77777777" w:rsidR="003F5E47" w:rsidRDefault="003F5E47" w:rsidP="003F5E47">
            <w:pPr>
              <w:pStyle w:val="ListParagraph"/>
              <w:numPr>
                <w:ilvl w:val="0"/>
                <w:numId w:val="44"/>
              </w:numPr>
              <w:suppressAutoHyphens/>
              <w:ind w:left="720" w:hanging="3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препоручи књижевно дело уз кратко образложење;</w:t>
            </w:r>
          </w:p>
          <w:p w14:paraId="48B0B959" w14:textId="77777777" w:rsidR="003F5E47" w:rsidRDefault="003F5E47" w:rsidP="003F5E47">
            <w:pPr>
              <w:pStyle w:val="ListParagraph"/>
              <w:numPr>
                <w:ilvl w:val="0"/>
                <w:numId w:val="44"/>
              </w:numPr>
              <w:suppressAutoHyphens/>
              <w:ind w:left="720" w:hanging="3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наведе дела која су обавезна лектира за 7. разред.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37176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144.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48572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 xml:space="preserve">Језичка култура: </w:t>
            </w:r>
            <w:r>
              <w:rPr>
                <w:i/>
                <w:iCs/>
                <w:sz w:val="22"/>
                <w:szCs w:val="22"/>
                <w:lang w:val="sr-Cyrl-RS"/>
              </w:rPr>
              <w:t>Шта нас чека у седмом разреду</w:t>
            </w:r>
            <w:r>
              <w:rPr>
                <w:sz w:val="22"/>
                <w:szCs w:val="22"/>
                <w:lang w:val="sr-Cyrl-RS"/>
              </w:rPr>
              <w:t xml:space="preserve"> (говорна вежба)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04E7D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FF6CA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161B7402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монолошка</w:t>
            </w:r>
          </w:p>
          <w:p w14:paraId="363E3549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истраживачка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F1314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ФР</w:t>
            </w:r>
          </w:p>
          <w:p w14:paraId="0ADBACC7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FFED9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51609948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компетенција за учење</w:t>
            </w:r>
          </w:p>
          <w:p w14:paraId="01E53FD1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DF48A" w14:textId="77777777" w:rsidR="003F5E47" w:rsidRDefault="003F5E47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B3424" w14:textId="77777777" w:rsidR="003F5E47" w:rsidRDefault="003F5E47">
            <w:pPr>
              <w:ind w:right="157"/>
              <w:rPr>
                <w:rFonts w:eastAsia="Times New Roman"/>
                <w:lang w:val="sr-Cyrl-CS"/>
              </w:rPr>
            </w:pPr>
          </w:p>
        </w:tc>
      </w:tr>
    </w:tbl>
    <w:p w14:paraId="4C6576C2" w14:textId="77777777" w:rsidR="003F5E47" w:rsidRDefault="003F5E47" w:rsidP="003F5E47">
      <w:pPr>
        <w:tabs>
          <w:tab w:val="right" w:pos="12960"/>
        </w:tabs>
      </w:pPr>
    </w:p>
    <w:p w14:paraId="1EE44575" w14:textId="51E03CB4" w:rsidR="003F5E47" w:rsidRDefault="003F5E47" w:rsidP="003F5E47">
      <w:pPr>
        <w:tabs>
          <w:tab w:val="right" w:pos="12960"/>
        </w:tabs>
      </w:pPr>
      <w:r>
        <w:t>Датум предаје:</w:t>
      </w:r>
      <w:r>
        <w:rPr>
          <w:lang w:val="sr-Cyrl-RS"/>
        </w:rPr>
        <w:t xml:space="preserve"> </w:t>
      </w:r>
      <w:r>
        <w:t>_________________</w:t>
      </w:r>
      <w:r>
        <w:tab/>
        <w:t>Предметни наставник:</w:t>
      </w:r>
      <w:r>
        <w:rPr>
          <w:lang w:val="sr-Cyrl-RS"/>
        </w:rPr>
        <w:t xml:space="preserve"> </w:t>
      </w:r>
      <w:r>
        <w:t>_________</w:t>
      </w:r>
      <w:r>
        <w:rPr>
          <w:lang w:val="sr-Cyrl-RS"/>
        </w:rPr>
        <w:t>____________</w:t>
      </w:r>
      <w:r>
        <w:t>___</w:t>
      </w:r>
      <w:r>
        <w:rPr>
          <w:lang w:val="sr-Cyrl-RS"/>
        </w:rPr>
        <w:t>______</w:t>
      </w:r>
      <w:r>
        <w:t>__________</w:t>
      </w:r>
      <w:r>
        <w:br w:type="page"/>
      </w:r>
    </w:p>
    <w:p w14:paraId="364949AF" w14:textId="77777777" w:rsidR="003F5E47" w:rsidRDefault="003F5E47" w:rsidP="003F5E47">
      <w:pPr>
        <w:spacing w:after="0"/>
        <w:sectPr w:rsidR="003F5E47">
          <w:pgSz w:w="16838" w:h="11906" w:orient="landscape"/>
          <w:pgMar w:top="1418" w:right="1418" w:bottom="1418" w:left="1418" w:header="720" w:footer="720" w:gutter="0"/>
          <w:cols w:space="720"/>
        </w:sectPr>
      </w:pPr>
    </w:p>
    <w:p w14:paraId="756219C2" w14:textId="77777777" w:rsidR="003F5E47" w:rsidRDefault="003F5E47" w:rsidP="003F5E47">
      <w:pPr>
        <w:rPr>
          <w:lang w:val="sr-Cyrl-RS"/>
        </w:rPr>
      </w:pPr>
      <w:r>
        <w:rPr>
          <w:lang w:val="sr-Cyrl-RS"/>
        </w:rPr>
        <w:lastRenderedPageBreak/>
        <w:t>Легенда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40"/>
        <w:gridCol w:w="2738"/>
        <w:gridCol w:w="3282"/>
      </w:tblGrid>
      <w:tr w:rsidR="003F5E47" w14:paraId="625D761C" w14:textId="77777777" w:rsidTr="003F5E47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F830B95" w14:textId="77777777" w:rsidR="003F5E47" w:rsidRDefault="003F5E47">
            <w:pPr>
              <w:rPr>
                <w:b/>
              </w:rPr>
            </w:pPr>
            <w:r>
              <w:rPr>
                <w:b/>
              </w:rPr>
              <w:t>ТИП ЧАСА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1602061" w14:textId="77777777" w:rsidR="003F5E47" w:rsidRDefault="003F5E47">
            <w:pPr>
              <w:rPr>
                <w:b/>
              </w:rPr>
            </w:pPr>
            <w:r>
              <w:rPr>
                <w:b/>
              </w:rPr>
              <w:t>ОБЛИК РАДА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0FC70D7F" w14:textId="77777777" w:rsidR="003F5E47" w:rsidRDefault="003F5E47">
            <w:pPr>
              <w:rPr>
                <w:b/>
              </w:rPr>
            </w:pPr>
            <w:r>
              <w:rPr>
                <w:b/>
              </w:rPr>
              <w:t>МЕЂУПР</w:t>
            </w:r>
            <w:r>
              <w:rPr>
                <w:b/>
                <w:lang w:val="sr-Cyrl-RS"/>
              </w:rPr>
              <w:t>ЕДМЕТНЕ</w:t>
            </w:r>
            <w:r>
              <w:rPr>
                <w:b/>
              </w:rPr>
              <w:t xml:space="preserve"> КОРЕЛАЦИЈЕ </w:t>
            </w:r>
          </w:p>
        </w:tc>
      </w:tr>
      <w:tr w:rsidR="003F5E47" w14:paraId="273C8141" w14:textId="77777777" w:rsidTr="003F5E47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88FA1F" w14:textId="77777777" w:rsidR="003F5E47" w:rsidRDefault="003F5E47">
            <w:r>
              <w:t xml:space="preserve">О </w:t>
            </w:r>
            <w:r>
              <w:rPr>
                <w:lang w:val="sr-Cyrl-RS"/>
              </w:rPr>
              <w:t>–</w:t>
            </w:r>
            <w:r>
              <w:t xml:space="preserve"> обрада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F04AF5" w14:textId="77777777" w:rsidR="003F5E47" w:rsidRDefault="003F5E47">
            <w:r>
              <w:t>ФР – фронтални рад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786EBA" w14:textId="77777777" w:rsidR="003F5E47" w:rsidRDefault="003F5E47">
            <w:r>
              <w:t xml:space="preserve">С </w:t>
            </w:r>
            <w:r>
              <w:rPr>
                <w:lang w:val="sr-Cyrl-RS"/>
              </w:rPr>
              <w:t>–</w:t>
            </w:r>
            <w:r>
              <w:t xml:space="preserve"> СРПСКИ ЈЕЗИК</w:t>
            </w:r>
            <w:r>
              <w:br/>
            </w:r>
          </w:p>
        </w:tc>
      </w:tr>
      <w:tr w:rsidR="003F5E47" w14:paraId="39467546" w14:textId="77777777" w:rsidTr="003F5E47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37707B" w14:textId="77777777" w:rsidR="003F5E47" w:rsidRDefault="003F5E47">
            <w:r>
              <w:t xml:space="preserve">У </w:t>
            </w:r>
            <w:r>
              <w:rPr>
                <w:lang w:val="sr-Cyrl-RS"/>
              </w:rPr>
              <w:t>–</w:t>
            </w:r>
            <w:r>
              <w:t xml:space="preserve"> утврђивање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E30A2C" w14:textId="77777777" w:rsidR="003F5E47" w:rsidRDefault="003F5E47">
            <w:r>
              <w:t>ГР – групни рад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09EFF0" w14:textId="77777777" w:rsidR="003F5E47" w:rsidRDefault="003F5E47">
            <w:r>
              <w:t xml:space="preserve">М </w:t>
            </w:r>
            <w:r>
              <w:rPr>
                <w:lang w:val="sr-Cyrl-RS"/>
              </w:rPr>
              <w:t>–</w:t>
            </w:r>
            <w:r>
              <w:t xml:space="preserve"> МАТЕМАТИКА</w:t>
            </w:r>
            <w:r>
              <w:br/>
            </w:r>
          </w:p>
        </w:tc>
      </w:tr>
      <w:tr w:rsidR="003F5E47" w14:paraId="53521329" w14:textId="77777777" w:rsidTr="003F5E47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0DC2EA" w14:textId="77777777" w:rsidR="003F5E47" w:rsidRDefault="003F5E47">
            <w:r>
              <w:t xml:space="preserve">С </w:t>
            </w:r>
            <w:r>
              <w:rPr>
                <w:lang w:val="sr-Cyrl-RS"/>
              </w:rPr>
              <w:t>–</w:t>
            </w:r>
            <w:r>
              <w:t xml:space="preserve"> систематизација/провера знања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FB6599" w14:textId="77777777" w:rsidR="003F5E47" w:rsidRDefault="003F5E47">
            <w:r>
              <w:t>РП – рад у паровима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756936" w14:textId="77777777" w:rsidR="003F5E47" w:rsidRDefault="003F5E47">
            <w:r>
              <w:t xml:space="preserve">Г </w:t>
            </w:r>
            <w:r>
              <w:rPr>
                <w:lang w:val="sr-Cyrl-RS"/>
              </w:rPr>
              <w:t>–</w:t>
            </w:r>
            <w:r>
              <w:t xml:space="preserve"> ГЕОГРАФИЈА</w:t>
            </w:r>
            <w:r>
              <w:br/>
            </w:r>
          </w:p>
        </w:tc>
      </w:tr>
      <w:tr w:rsidR="003F5E47" w14:paraId="0ADCB2FC" w14:textId="77777777" w:rsidTr="003F5E47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5DDDF" w14:textId="77777777" w:rsidR="003F5E47" w:rsidRDefault="003F5E47"/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0D5C8C" w14:textId="77777777" w:rsidR="003F5E47" w:rsidRDefault="003F5E47">
            <w:r>
              <w:t>ИР – индивидуални рад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A44AF8" w14:textId="77777777" w:rsidR="003F5E47" w:rsidRDefault="003F5E47">
            <w:r>
              <w:t xml:space="preserve">И </w:t>
            </w:r>
            <w:r>
              <w:rPr>
                <w:lang w:val="sr-Cyrl-RS"/>
              </w:rPr>
              <w:t>–</w:t>
            </w:r>
            <w:r>
              <w:t xml:space="preserve"> ИСТОРИЈА</w:t>
            </w:r>
          </w:p>
        </w:tc>
      </w:tr>
      <w:tr w:rsidR="003F5E47" w14:paraId="61531CE6" w14:textId="77777777" w:rsidTr="003F5E47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B2B70" w14:textId="77777777" w:rsidR="003F5E47" w:rsidRDefault="003F5E47"/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E42E0" w14:textId="77777777" w:rsidR="003F5E47" w:rsidRDefault="003F5E47"/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686764" w14:textId="77777777" w:rsidR="003F5E47" w:rsidRDefault="003F5E47">
            <w:r>
              <w:t xml:space="preserve">Б </w:t>
            </w:r>
            <w:r>
              <w:rPr>
                <w:lang w:val="sr-Cyrl-RS"/>
              </w:rPr>
              <w:t>–</w:t>
            </w:r>
            <w:r>
              <w:t xml:space="preserve"> БИОЛОГИЈА</w:t>
            </w:r>
          </w:p>
        </w:tc>
      </w:tr>
      <w:tr w:rsidR="003F5E47" w14:paraId="4F4DA135" w14:textId="77777777" w:rsidTr="003F5E47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89EE3" w14:textId="77777777" w:rsidR="003F5E47" w:rsidRDefault="003F5E47"/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4438E" w14:textId="77777777" w:rsidR="003F5E47" w:rsidRDefault="003F5E47"/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E0774D" w14:textId="77777777" w:rsidR="003F5E47" w:rsidRDefault="003F5E47">
            <w:r>
              <w:t xml:space="preserve">Ф </w:t>
            </w:r>
            <w:r>
              <w:rPr>
                <w:lang w:val="sr-Cyrl-RS"/>
              </w:rPr>
              <w:t>–</w:t>
            </w:r>
            <w:r>
              <w:t xml:space="preserve"> ФИЗИКА</w:t>
            </w:r>
          </w:p>
        </w:tc>
      </w:tr>
      <w:tr w:rsidR="003F5E47" w14:paraId="2FB67231" w14:textId="77777777" w:rsidTr="003F5E47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E5F18" w14:textId="77777777" w:rsidR="003F5E47" w:rsidRDefault="003F5E47"/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30AB0" w14:textId="77777777" w:rsidR="003F5E47" w:rsidRDefault="003F5E47"/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BDDC3B" w14:textId="77777777" w:rsidR="003F5E47" w:rsidRDefault="003F5E47">
            <w:r>
              <w:t xml:space="preserve">Х </w:t>
            </w:r>
            <w:r>
              <w:rPr>
                <w:lang w:val="sr-Cyrl-RS"/>
              </w:rPr>
              <w:t>–</w:t>
            </w:r>
            <w:r>
              <w:t xml:space="preserve"> ХЕМИЈА</w:t>
            </w:r>
          </w:p>
        </w:tc>
      </w:tr>
      <w:tr w:rsidR="003F5E47" w14:paraId="062E21AD" w14:textId="77777777" w:rsidTr="003F5E47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78278" w14:textId="77777777" w:rsidR="003F5E47" w:rsidRDefault="003F5E47"/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4DFB5" w14:textId="77777777" w:rsidR="003F5E47" w:rsidRDefault="003F5E47"/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E6D960" w14:textId="77777777" w:rsidR="003F5E47" w:rsidRDefault="003F5E47">
            <w:r>
              <w:t xml:space="preserve">СЈ </w:t>
            </w:r>
            <w:r>
              <w:rPr>
                <w:lang w:val="sr-Cyrl-RS"/>
              </w:rPr>
              <w:t>–</w:t>
            </w:r>
            <w:r>
              <w:t xml:space="preserve"> СТРАНИ ЈЕЗИК</w:t>
            </w:r>
          </w:p>
        </w:tc>
      </w:tr>
      <w:tr w:rsidR="003F5E47" w14:paraId="734497B2" w14:textId="77777777" w:rsidTr="003F5E47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EAF9B" w14:textId="77777777" w:rsidR="003F5E47" w:rsidRDefault="003F5E47"/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3AB45" w14:textId="77777777" w:rsidR="003F5E47" w:rsidRDefault="003F5E47"/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3E475D" w14:textId="77777777" w:rsidR="003F5E47" w:rsidRDefault="003F5E47">
            <w:r>
              <w:t xml:space="preserve">ИНФ </w:t>
            </w:r>
            <w:r>
              <w:rPr>
                <w:lang w:val="sr-Cyrl-RS"/>
              </w:rPr>
              <w:t>–</w:t>
            </w:r>
            <w:r>
              <w:t xml:space="preserve"> ИНФОРМАТИКА И РАЧУНАРСТВО</w:t>
            </w:r>
          </w:p>
        </w:tc>
      </w:tr>
      <w:tr w:rsidR="003F5E47" w14:paraId="3526ED58" w14:textId="77777777" w:rsidTr="003F5E47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C6A7F" w14:textId="77777777" w:rsidR="003F5E47" w:rsidRDefault="003F5E47"/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E5418" w14:textId="77777777" w:rsidR="003F5E47" w:rsidRDefault="003F5E47"/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BCDAE9" w14:textId="77777777" w:rsidR="003F5E47" w:rsidRDefault="003F5E47">
            <w:r>
              <w:t xml:space="preserve">Т </w:t>
            </w:r>
            <w:r>
              <w:rPr>
                <w:lang w:val="sr-Cyrl-RS"/>
              </w:rPr>
              <w:t>–</w:t>
            </w:r>
            <w:r>
              <w:t xml:space="preserve"> ТЕХНИКА И ТЕХНОЛОГИЈА</w:t>
            </w:r>
          </w:p>
        </w:tc>
      </w:tr>
      <w:tr w:rsidR="003F5E47" w14:paraId="3728CAEA" w14:textId="77777777" w:rsidTr="003F5E47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C147F" w14:textId="77777777" w:rsidR="003F5E47" w:rsidRDefault="003F5E47"/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B2993" w14:textId="77777777" w:rsidR="003F5E47" w:rsidRDefault="003F5E47"/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56B349" w14:textId="77777777" w:rsidR="003F5E47" w:rsidRDefault="003F5E47">
            <w:r>
              <w:t xml:space="preserve">Л </w:t>
            </w:r>
            <w:r>
              <w:rPr>
                <w:lang w:val="sr-Cyrl-RS"/>
              </w:rPr>
              <w:t>–</w:t>
            </w:r>
            <w:r>
              <w:t xml:space="preserve"> ЛИКОВНА КУЛТУРА</w:t>
            </w:r>
            <w:r>
              <w:br/>
            </w:r>
          </w:p>
        </w:tc>
      </w:tr>
      <w:tr w:rsidR="003F5E47" w14:paraId="545AE513" w14:textId="77777777" w:rsidTr="003F5E47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D5338" w14:textId="77777777" w:rsidR="003F5E47" w:rsidRDefault="003F5E47"/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E4783" w14:textId="77777777" w:rsidR="003F5E47" w:rsidRDefault="003F5E47"/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BA40F6" w14:textId="77777777" w:rsidR="003F5E47" w:rsidRDefault="003F5E47">
            <w:r>
              <w:t xml:space="preserve">МК </w:t>
            </w:r>
            <w:r>
              <w:rPr>
                <w:lang w:val="sr-Cyrl-RS"/>
              </w:rPr>
              <w:t>–</w:t>
            </w:r>
            <w:r>
              <w:t xml:space="preserve"> МУЗИЧКА КУЛТУРА</w:t>
            </w:r>
            <w:r>
              <w:br/>
            </w:r>
          </w:p>
        </w:tc>
      </w:tr>
      <w:tr w:rsidR="003F5E47" w14:paraId="4D22DCD2" w14:textId="77777777" w:rsidTr="003F5E47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2DD39" w14:textId="77777777" w:rsidR="003F5E47" w:rsidRDefault="003F5E47"/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DACF2" w14:textId="77777777" w:rsidR="003F5E47" w:rsidRDefault="003F5E47"/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A0A691" w14:textId="77777777" w:rsidR="003F5E47" w:rsidRDefault="003F5E47">
            <w:r>
              <w:t xml:space="preserve">ФЗВ </w:t>
            </w:r>
            <w:r>
              <w:rPr>
                <w:lang w:val="sr-Cyrl-RS"/>
              </w:rPr>
              <w:t>–</w:t>
            </w:r>
            <w:r>
              <w:t xml:space="preserve"> ФИЗИЧКО И З</w:t>
            </w:r>
            <w:r>
              <w:rPr>
                <w:lang w:val="sr-Cyrl-RS"/>
              </w:rPr>
              <w:t>ДР</w:t>
            </w:r>
            <w:r>
              <w:t>АВСТВЕНО ВАСПИТАЊЕ</w:t>
            </w:r>
          </w:p>
        </w:tc>
      </w:tr>
      <w:tr w:rsidR="003F5E47" w14:paraId="1DB2686C" w14:textId="77777777" w:rsidTr="003F5E47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E3D74" w14:textId="77777777" w:rsidR="003F5E47" w:rsidRDefault="003F5E47"/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86AD2" w14:textId="77777777" w:rsidR="003F5E47" w:rsidRDefault="003F5E47"/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F6F8C6" w14:textId="77777777" w:rsidR="003F5E47" w:rsidRDefault="003F5E47">
            <w:r>
              <w:t>Г</w:t>
            </w:r>
            <w:r>
              <w:rPr>
                <w:lang w:val="sr-Cyrl-RS"/>
              </w:rPr>
              <w:t>В –</w:t>
            </w:r>
            <w:r>
              <w:t xml:space="preserve"> ГРАЂАНСКО ВАСПИТАЊЕ</w:t>
            </w:r>
            <w:r>
              <w:br/>
            </w:r>
          </w:p>
        </w:tc>
      </w:tr>
      <w:tr w:rsidR="003F5E47" w14:paraId="7FA44EF4" w14:textId="77777777" w:rsidTr="003F5E47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CBC51" w14:textId="77777777" w:rsidR="003F5E47" w:rsidRDefault="003F5E47"/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166E6" w14:textId="77777777" w:rsidR="003F5E47" w:rsidRDefault="003F5E47"/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C56444" w14:textId="77777777" w:rsidR="003F5E47" w:rsidRDefault="003F5E47">
            <w:pPr>
              <w:rPr>
                <w:lang w:val="sr-Cyrl-CS"/>
              </w:rPr>
            </w:pPr>
            <w:r>
              <w:t xml:space="preserve">В </w:t>
            </w:r>
            <w:r>
              <w:rPr>
                <w:lang w:val="sr-Cyrl-RS"/>
              </w:rPr>
              <w:t>–</w:t>
            </w:r>
            <w:r>
              <w:t xml:space="preserve"> ВЕРОНАУКА</w:t>
            </w:r>
            <w:r>
              <w:br/>
            </w:r>
          </w:p>
        </w:tc>
      </w:tr>
    </w:tbl>
    <w:p w14:paraId="5D75E711" w14:textId="77777777" w:rsidR="003F5E47" w:rsidRDefault="003F5E47" w:rsidP="003F5E47"/>
    <w:p w14:paraId="1AA0B2E0" w14:textId="77777777" w:rsidR="003F5E47" w:rsidRDefault="003F5E47" w:rsidP="003F5E47">
      <w:pPr>
        <w:tabs>
          <w:tab w:val="right" w:pos="12960"/>
        </w:tabs>
      </w:pPr>
    </w:p>
    <w:p w14:paraId="380D88D8" w14:textId="20BA6255" w:rsidR="00773D03" w:rsidRPr="00960600" w:rsidRDefault="00773D03" w:rsidP="003F5E47">
      <w:pPr>
        <w:spacing w:after="200" w:line="276" w:lineRule="auto"/>
      </w:pPr>
    </w:p>
    <w:sectPr w:rsidR="00773D03" w:rsidRPr="00960600" w:rsidSect="003F5E47">
      <w:pgSz w:w="11906" w:h="16838"/>
      <w:pgMar w:top="1418" w:right="1418" w:bottom="1418" w:left="141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4"/>
        <w:szCs w:val="24"/>
        <w:lang w:val="sr-Cyrl-RS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4"/>
        <w:szCs w:val="24"/>
        <w:lang w:val="sr-Cyrl-RS"/>
      </w:r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4"/>
        <w:szCs w:val="24"/>
        <w:lang w:val="sr-Cyrl-RS"/>
      </w:rPr>
    </w:lvl>
  </w:abstractNum>
  <w:abstractNum w:abstractNumId="3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4"/>
        <w:szCs w:val="24"/>
        <w:lang w:val="sr-Cyrl-RS"/>
      </w:rPr>
    </w:lvl>
  </w:abstractNum>
  <w:abstractNum w:abstractNumId="4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4"/>
        <w:szCs w:val="24"/>
        <w:lang w:val="sr-Cyrl-R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  <w:sz w:val="24"/>
        <w:szCs w:val="24"/>
        <w:lang w:val="sr-Cyrl-R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  <w:sz w:val="24"/>
        <w:szCs w:val="24"/>
        <w:lang w:val="sr-Cyrl-R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  <w:sz w:val="24"/>
        <w:szCs w:val="24"/>
        <w:lang w:val="sr-Cyrl-RS"/>
      </w:rPr>
    </w:lvl>
  </w:abstractNum>
  <w:abstractNum w:abstractNumId="5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4"/>
        <w:szCs w:val="24"/>
        <w:lang w:val="sr-Cyrl-RS"/>
      </w:rPr>
    </w:lvl>
  </w:abstractNum>
  <w:abstractNum w:abstractNumId="6" w15:restartNumberingAfterBreak="0">
    <w:nsid w:val="0000000A"/>
    <w:multiLevelType w:val="singleLevel"/>
    <w:tmpl w:val="0000000A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4"/>
        <w:szCs w:val="24"/>
        <w:lang w:val="sr-Cyrl-RS"/>
      </w:rPr>
    </w:lvl>
  </w:abstractNum>
  <w:abstractNum w:abstractNumId="9" w15:restartNumberingAfterBreak="0">
    <w:nsid w:val="0000000D"/>
    <w:multiLevelType w:val="multilevel"/>
    <w:tmpl w:val="0000000D"/>
    <w:name w:val="WW8Num14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4"/>
        <w:szCs w:val="24"/>
        <w:lang w:val="sr-Cyrl-R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  <w:sz w:val="24"/>
        <w:szCs w:val="24"/>
        <w:lang w:val="sr-Cyrl-R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  <w:sz w:val="24"/>
        <w:szCs w:val="24"/>
        <w:lang w:val="sr-Cyrl-R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  <w:sz w:val="24"/>
        <w:szCs w:val="24"/>
        <w:lang w:val="sr-Cyrl-RS"/>
      </w:rPr>
    </w:lvl>
  </w:abstractNum>
  <w:abstractNum w:abstractNumId="10" w15:restartNumberingAfterBreak="0">
    <w:nsid w:val="0000000E"/>
    <w:multiLevelType w:val="multilevel"/>
    <w:tmpl w:val="3D0A303A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  <w:sz w:val="24"/>
        <w:lang w:val="sr-Cyrl-CS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  <w:sz w:val="24"/>
        <w:lang w:val="sr-Cyrl-C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0000011"/>
    <w:multiLevelType w:val="singleLevel"/>
    <w:tmpl w:val="00000011"/>
    <w:name w:val="WW8Num17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00000012"/>
    <w:multiLevelType w:val="singleLevel"/>
    <w:tmpl w:val="00000012"/>
    <w:name w:val="WW8Num18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03AF7CB3"/>
    <w:multiLevelType w:val="hybridMultilevel"/>
    <w:tmpl w:val="4A668EF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7AE502B"/>
    <w:multiLevelType w:val="hybridMultilevel"/>
    <w:tmpl w:val="A6F829C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AAD4C25"/>
    <w:multiLevelType w:val="hybridMultilevel"/>
    <w:tmpl w:val="C3AACC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0E26A63"/>
    <w:multiLevelType w:val="hybridMultilevel"/>
    <w:tmpl w:val="6A06EB0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355584C"/>
    <w:multiLevelType w:val="hybridMultilevel"/>
    <w:tmpl w:val="3950FE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3E444D1"/>
    <w:multiLevelType w:val="hybridMultilevel"/>
    <w:tmpl w:val="8D043A6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8AC2365"/>
    <w:multiLevelType w:val="hybridMultilevel"/>
    <w:tmpl w:val="2384F0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A306404"/>
    <w:multiLevelType w:val="hybridMultilevel"/>
    <w:tmpl w:val="78385B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AA031D0"/>
    <w:multiLevelType w:val="hybridMultilevel"/>
    <w:tmpl w:val="48D0CC4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BE02302"/>
    <w:multiLevelType w:val="hybridMultilevel"/>
    <w:tmpl w:val="5A2A86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FAF2EBE"/>
    <w:multiLevelType w:val="hybridMultilevel"/>
    <w:tmpl w:val="6DBE8C42"/>
    <w:lvl w:ilvl="0" w:tplc="04090005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4" w15:restartNumberingAfterBreak="0">
    <w:nsid w:val="22276BEA"/>
    <w:multiLevelType w:val="hybridMultilevel"/>
    <w:tmpl w:val="6DF23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277603D"/>
    <w:multiLevelType w:val="hybridMultilevel"/>
    <w:tmpl w:val="8E8AEC9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3A77265"/>
    <w:multiLevelType w:val="hybridMultilevel"/>
    <w:tmpl w:val="C03EB27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9D32F96"/>
    <w:multiLevelType w:val="hybridMultilevel"/>
    <w:tmpl w:val="804EAD4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17057BA"/>
    <w:multiLevelType w:val="hybridMultilevel"/>
    <w:tmpl w:val="66BCCF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1D32A65"/>
    <w:multiLevelType w:val="hybridMultilevel"/>
    <w:tmpl w:val="2D46561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42A6782"/>
    <w:multiLevelType w:val="hybridMultilevel"/>
    <w:tmpl w:val="85CA03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42C3122"/>
    <w:multiLevelType w:val="hybridMultilevel"/>
    <w:tmpl w:val="5694DFE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4B072DC"/>
    <w:multiLevelType w:val="hybridMultilevel"/>
    <w:tmpl w:val="50B4A3D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D3B4D1D"/>
    <w:multiLevelType w:val="hybridMultilevel"/>
    <w:tmpl w:val="3ED01BE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19069FE"/>
    <w:multiLevelType w:val="hybridMultilevel"/>
    <w:tmpl w:val="F24ABB7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24C208B"/>
    <w:multiLevelType w:val="hybridMultilevel"/>
    <w:tmpl w:val="5BA2D5E2"/>
    <w:lvl w:ilvl="0" w:tplc="04090005">
      <w:start w:val="1"/>
      <w:numFmt w:val="bullet"/>
      <w:lvlText w:val="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6" w15:restartNumberingAfterBreak="0">
    <w:nsid w:val="446C336A"/>
    <w:multiLevelType w:val="hybridMultilevel"/>
    <w:tmpl w:val="6E1C8A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8A9305B"/>
    <w:multiLevelType w:val="hybridMultilevel"/>
    <w:tmpl w:val="AAB0AA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8EF3EE0"/>
    <w:multiLevelType w:val="hybridMultilevel"/>
    <w:tmpl w:val="9F46ECD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49C254E5"/>
    <w:multiLevelType w:val="hybridMultilevel"/>
    <w:tmpl w:val="491AD67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CDC688D"/>
    <w:multiLevelType w:val="hybridMultilevel"/>
    <w:tmpl w:val="54D629E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EC059BD"/>
    <w:multiLevelType w:val="hybridMultilevel"/>
    <w:tmpl w:val="CA3A8D4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055133A"/>
    <w:multiLevelType w:val="hybridMultilevel"/>
    <w:tmpl w:val="B26A33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1CD68CE"/>
    <w:multiLevelType w:val="hybridMultilevel"/>
    <w:tmpl w:val="01929FCE"/>
    <w:lvl w:ilvl="0" w:tplc="04090005">
      <w:start w:val="1"/>
      <w:numFmt w:val="bullet"/>
      <w:lvlText w:val=""/>
      <w:lvlJc w:val="left"/>
      <w:pPr>
        <w:ind w:left="450" w:hanging="360"/>
      </w:pPr>
      <w:rPr>
        <w:rFonts w:ascii="Wingdings" w:hAnsi="Wingdings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45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ADC746E"/>
    <w:multiLevelType w:val="hybridMultilevel"/>
    <w:tmpl w:val="F3A83D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BB862EB"/>
    <w:multiLevelType w:val="hybridMultilevel"/>
    <w:tmpl w:val="3CE8E4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BF92375"/>
    <w:multiLevelType w:val="hybridMultilevel"/>
    <w:tmpl w:val="2AAC5BD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CA31E1E"/>
    <w:multiLevelType w:val="hybridMultilevel"/>
    <w:tmpl w:val="2EA49C4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FB32033"/>
    <w:multiLevelType w:val="hybridMultilevel"/>
    <w:tmpl w:val="EB28E572"/>
    <w:lvl w:ilvl="0" w:tplc="00000001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6572044B"/>
    <w:multiLevelType w:val="hybridMultilevel"/>
    <w:tmpl w:val="B06A40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5A235F4"/>
    <w:multiLevelType w:val="hybridMultilevel"/>
    <w:tmpl w:val="3E1877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7CB329B"/>
    <w:multiLevelType w:val="hybridMultilevel"/>
    <w:tmpl w:val="34F4ED6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6B835FA1"/>
    <w:multiLevelType w:val="hybridMultilevel"/>
    <w:tmpl w:val="D9E6D53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53" w15:restartNumberingAfterBreak="0">
    <w:nsid w:val="6BB60248"/>
    <w:multiLevelType w:val="hybridMultilevel"/>
    <w:tmpl w:val="6EAADA3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1B741AD"/>
    <w:multiLevelType w:val="hybridMultilevel"/>
    <w:tmpl w:val="9586BEC2"/>
    <w:lvl w:ilvl="0" w:tplc="0000000A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  <w:sz w:val="24"/>
        <w:lang w:val="sr-Cyrl-CS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72637FFC"/>
    <w:multiLevelType w:val="hybridMultilevel"/>
    <w:tmpl w:val="937EE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33A513B"/>
    <w:multiLevelType w:val="hybridMultilevel"/>
    <w:tmpl w:val="2C50485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6770096"/>
    <w:multiLevelType w:val="hybridMultilevel"/>
    <w:tmpl w:val="3690B4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A7659C2"/>
    <w:multiLevelType w:val="hybridMultilevel"/>
    <w:tmpl w:val="5A9A28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AFA2C1F"/>
    <w:multiLevelType w:val="hybridMultilevel"/>
    <w:tmpl w:val="A0A0B63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EF67690"/>
    <w:multiLevelType w:val="hybridMultilevel"/>
    <w:tmpl w:val="A9B2C4E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F5C49A2"/>
    <w:multiLevelType w:val="hybridMultilevel"/>
    <w:tmpl w:val="3836F54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4048004">
    <w:abstractNumId w:val="35"/>
  </w:num>
  <w:num w:numId="2" w16cid:durableId="1506246493">
    <w:abstractNumId w:val="38"/>
  </w:num>
  <w:num w:numId="3" w16cid:durableId="570895470">
    <w:abstractNumId w:val="51"/>
  </w:num>
  <w:num w:numId="4" w16cid:durableId="120735181">
    <w:abstractNumId w:val="60"/>
  </w:num>
  <w:num w:numId="5" w16cid:durableId="1539703048">
    <w:abstractNumId w:val="14"/>
  </w:num>
  <w:num w:numId="6" w16cid:durableId="1797410809">
    <w:abstractNumId w:val="32"/>
  </w:num>
  <w:num w:numId="7" w16cid:durableId="1867063788">
    <w:abstractNumId w:val="16"/>
  </w:num>
  <w:num w:numId="8" w16cid:durableId="1987972172">
    <w:abstractNumId w:val="1"/>
  </w:num>
  <w:num w:numId="9" w16cid:durableId="86972436">
    <w:abstractNumId w:val="2"/>
  </w:num>
  <w:num w:numId="10" w16cid:durableId="186718793">
    <w:abstractNumId w:val="50"/>
  </w:num>
  <w:num w:numId="11" w16cid:durableId="251204365">
    <w:abstractNumId w:val="38"/>
  </w:num>
  <w:num w:numId="12" w16cid:durableId="1655599608">
    <w:abstractNumId w:val="9"/>
  </w:num>
  <w:num w:numId="13" w16cid:durableId="1600674409">
    <w:abstractNumId w:val="37"/>
  </w:num>
  <w:num w:numId="14" w16cid:durableId="1045912805">
    <w:abstractNumId w:val="25"/>
  </w:num>
  <w:num w:numId="15" w16cid:durableId="1262295955">
    <w:abstractNumId w:val="59"/>
  </w:num>
  <w:num w:numId="16" w16cid:durableId="1063139043">
    <w:abstractNumId w:val="47"/>
  </w:num>
  <w:num w:numId="17" w16cid:durableId="125319027">
    <w:abstractNumId w:val="22"/>
  </w:num>
  <w:num w:numId="18" w16cid:durableId="1505241232">
    <w:abstractNumId w:val="34"/>
  </w:num>
  <w:num w:numId="19" w16cid:durableId="180820556">
    <w:abstractNumId w:val="61"/>
  </w:num>
  <w:num w:numId="20" w16cid:durableId="410081086">
    <w:abstractNumId w:val="57"/>
  </w:num>
  <w:num w:numId="21" w16cid:durableId="1761176807">
    <w:abstractNumId w:val="13"/>
  </w:num>
  <w:num w:numId="22" w16cid:durableId="184710079">
    <w:abstractNumId w:val="32"/>
  </w:num>
  <w:num w:numId="23" w16cid:durableId="1374814722">
    <w:abstractNumId w:val="44"/>
  </w:num>
  <w:num w:numId="24" w16cid:durableId="236138449">
    <w:abstractNumId w:val="28"/>
  </w:num>
  <w:num w:numId="25" w16cid:durableId="1935898275">
    <w:abstractNumId w:val="1"/>
  </w:num>
  <w:num w:numId="26" w16cid:durableId="821506150">
    <w:abstractNumId w:val="53"/>
  </w:num>
  <w:num w:numId="27" w16cid:durableId="865828692">
    <w:abstractNumId w:val="19"/>
  </w:num>
  <w:num w:numId="28" w16cid:durableId="1803888732">
    <w:abstractNumId w:val="58"/>
  </w:num>
  <w:num w:numId="29" w16cid:durableId="1812214528">
    <w:abstractNumId w:val="30"/>
  </w:num>
  <w:num w:numId="30" w16cid:durableId="1980725483">
    <w:abstractNumId w:val="4"/>
  </w:num>
  <w:num w:numId="31" w16cid:durableId="1292857310">
    <w:abstractNumId w:val="12"/>
  </w:num>
  <w:num w:numId="32" w16cid:durableId="1495412430">
    <w:abstractNumId w:val="2"/>
  </w:num>
  <w:num w:numId="33" w16cid:durableId="1677226651">
    <w:abstractNumId w:val="11"/>
  </w:num>
  <w:num w:numId="34" w16cid:durableId="114906522">
    <w:abstractNumId w:val="15"/>
  </w:num>
  <w:num w:numId="35" w16cid:durableId="2116169787">
    <w:abstractNumId w:val="42"/>
  </w:num>
  <w:num w:numId="36" w16cid:durableId="651374398">
    <w:abstractNumId w:val="39"/>
  </w:num>
  <w:num w:numId="37" w16cid:durableId="1672217490">
    <w:abstractNumId w:val="8"/>
  </w:num>
  <w:num w:numId="38" w16cid:durableId="1141078522">
    <w:abstractNumId w:val="17"/>
  </w:num>
  <w:num w:numId="39" w16cid:durableId="276984350">
    <w:abstractNumId w:val="50"/>
  </w:num>
  <w:num w:numId="40" w16cid:durableId="960187626">
    <w:abstractNumId w:val="41"/>
  </w:num>
  <w:num w:numId="41" w16cid:durableId="1521814350">
    <w:abstractNumId w:val="21"/>
  </w:num>
  <w:num w:numId="42" w16cid:durableId="1776249462">
    <w:abstractNumId w:val="27"/>
  </w:num>
  <w:num w:numId="43" w16cid:durableId="981614117">
    <w:abstractNumId w:val="45"/>
  </w:num>
  <w:num w:numId="44" w16cid:durableId="1868133156">
    <w:abstractNumId w:val="10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828982347">
    <w:abstractNumId w:val="26"/>
  </w:num>
  <w:num w:numId="46" w16cid:durableId="1494956226">
    <w:abstractNumId w:val="40"/>
  </w:num>
  <w:num w:numId="47" w16cid:durableId="845633817">
    <w:abstractNumId w:val="5"/>
  </w:num>
  <w:num w:numId="48" w16cid:durableId="1091774095">
    <w:abstractNumId w:val="7"/>
  </w:num>
  <w:num w:numId="49" w16cid:durableId="2141531403">
    <w:abstractNumId w:val="0"/>
  </w:num>
  <w:num w:numId="50" w16cid:durableId="701320382">
    <w:abstractNumId w:val="31"/>
  </w:num>
  <w:num w:numId="51" w16cid:durableId="233710246">
    <w:abstractNumId w:val="56"/>
  </w:num>
  <w:num w:numId="52" w16cid:durableId="1891728145">
    <w:abstractNumId w:val="46"/>
  </w:num>
  <w:num w:numId="53" w16cid:durableId="510029697">
    <w:abstractNumId w:val="43"/>
  </w:num>
  <w:num w:numId="54" w16cid:durableId="363749879">
    <w:abstractNumId w:val="49"/>
  </w:num>
  <w:num w:numId="55" w16cid:durableId="590117245">
    <w:abstractNumId w:val="33"/>
  </w:num>
  <w:num w:numId="56" w16cid:durableId="1573543404">
    <w:abstractNumId w:val="48"/>
  </w:num>
  <w:num w:numId="57" w16cid:durableId="720711805">
    <w:abstractNumId w:val="20"/>
  </w:num>
  <w:num w:numId="58" w16cid:durableId="1001934060">
    <w:abstractNumId w:val="29"/>
  </w:num>
  <w:num w:numId="59" w16cid:durableId="744449173">
    <w:abstractNumId w:val="18"/>
  </w:num>
  <w:num w:numId="60" w16cid:durableId="783503309">
    <w:abstractNumId w:val="36"/>
  </w:num>
  <w:num w:numId="61" w16cid:durableId="1211306318">
    <w:abstractNumId w:val="52"/>
  </w:num>
  <w:num w:numId="62" w16cid:durableId="1787657880">
    <w:abstractNumId w:val="54"/>
  </w:num>
  <w:num w:numId="63" w16cid:durableId="356004617">
    <w:abstractNumId w:val="23"/>
  </w:num>
  <w:num w:numId="64" w16cid:durableId="86997526">
    <w:abstractNumId w:val="24"/>
  </w:num>
  <w:num w:numId="65" w16cid:durableId="212233834">
    <w:abstractNumId w:val="6"/>
  </w:num>
  <w:num w:numId="66" w16cid:durableId="1251156128">
    <w:abstractNumId w:val="3"/>
  </w:num>
  <w:num w:numId="67" w16cid:durableId="1873571156">
    <w:abstractNumId w:val="55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619"/>
    <w:rsid w:val="00000192"/>
    <w:rsid w:val="00005747"/>
    <w:rsid w:val="00007BCC"/>
    <w:rsid w:val="0001096C"/>
    <w:rsid w:val="000137F4"/>
    <w:rsid w:val="00014ADB"/>
    <w:rsid w:val="00022842"/>
    <w:rsid w:val="0002315C"/>
    <w:rsid w:val="000301DA"/>
    <w:rsid w:val="0003066C"/>
    <w:rsid w:val="00031462"/>
    <w:rsid w:val="000361F4"/>
    <w:rsid w:val="0003639B"/>
    <w:rsid w:val="0004419B"/>
    <w:rsid w:val="00045BA5"/>
    <w:rsid w:val="000509B5"/>
    <w:rsid w:val="00051B54"/>
    <w:rsid w:val="000525C9"/>
    <w:rsid w:val="00052BC1"/>
    <w:rsid w:val="0005387A"/>
    <w:rsid w:val="00054665"/>
    <w:rsid w:val="000619DF"/>
    <w:rsid w:val="00062E9F"/>
    <w:rsid w:val="00064676"/>
    <w:rsid w:val="0006635E"/>
    <w:rsid w:val="00067C39"/>
    <w:rsid w:val="000702D3"/>
    <w:rsid w:val="00070E4C"/>
    <w:rsid w:val="000726B5"/>
    <w:rsid w:val="00073EE2"/>
    <w:rsid w:val="00076B10"/>
    <w:rsid w:val="000775C3"/>
    <w:rsid w:val="000803BB"/>
    <w:rsid w:val="00081168"/>
    <w:rsid w:val="00087813"/>
    <w:rsid w:val="000902E1"/>
    <w:rsid w:val="00090BC4"/>
    <w:rsid w:val="00093119"/>
    <w:rsid w:val="00093390"/>
    <w:rsid w:val="0009488A"/>
    <w:rsid w:val="00094F85"/>
    <w:rsid w:val="0009608F"/>
    <w:rsid w:val="000A767A"/>
    <w:rsid w:val="000B00A5"/>
    <w:rsid w:val="000B3FED"/>
    <w:rsid w:val="000B42CD"/>
    <w:rsid w:val="000B4410"/>
    <w:rsid w:val="000B6F10"/>
    <w:rsid w:val="000B776D"/>
    <w:rsid w:val="000C193F"/>
    <w:rsid w:val="000C3CD8"/>
    <w:rsid w:val="000C4A19"/>
    <w:rsid w:val="000C7F73"/>
    <w:rsid w:val="000D10BC"/>
    <w:rsid w:val="000D6667"/>
    <w:rsid w:val="000D7FF1"/>
    <w:rsid w:val="000E68C8"/>
    <w:rsid w:val="000E75A7"/>
    <w:rsid w:val="000F14A3"/>
    <w:rsid w:val="000F5544"/>
    <w:rsid w:val="000F65C4"/>
    <w:rsid w:val="000F6918"/>
    <w:rsid w:val="00103F1C"/>
    <w:rsid w:val="00106068"/>
    <w:rsid w:val="0011315A"/>
    <w:rsid w:val="00113810"/>
    <w:rsid w:val="00120397"/>
    <w:rsid w:val="00123536"/>
    <w:rsid w:val="00124AAB"/>
    <w:rsid w:val="001254F4"/>
    <w:rsid w:val="0012775B"/>
    <w:rsid w:val="00131A0F"/>
    <w:rsid w:val="00132041"/>
    <w:rsid w:val="00132182"/>
    <w:rsid w:val="001333D7"/>
    <w:rsid w:val="00137856"/>
    <w:rsid w:val="00145EEE"/>
    <w:rsid w:val="00147335"/>
    <w:rsid w:val="00147941"/>
    <w:rsid w:val="00151C61"/>
    <w:rsid w:val="0015324A"/>
    <w:rsid w:val="0015783C"/>
    <w:rsid w:val="00161CDA"/>
    <w:rsid w:val="0016281B"/>
    <w:rsid w:val="00162A67"/>
    <w:rsid w:val="00162DC6"/>
    <w:rsid w:val="0016312E"/>
    <w:rsid w:val="0016362E"/>
    <w:rsid w:val="00163C06"/>
    <w:rsid w:val="00165194"/>
    <w:rsid w:val="001668F5"/>
    <w:rsid w:val="00172395"/>
    <w:rsid w:val="001734D1"/>
    <w:rsid w:val="001749ED"/>
    <w:rsid w:val="001753C9"/>
    <w:rsid w:val="00180F34"/>
    <w:rsid w:val="00186C74"/>
    <w:rsid w:val="001942B7"/>
    <w:rsid w:val="001945AE"/>
    <w:rsid w:val="0019460C"/>
    <w:rsid w:val="00195FF9"/>
    <w:rsid w:val="001A197C"/>
    <w:rsid w:val="001B0248"/>
    <w:rsid w:val="001B18A7"/>
    <w:rsid w:val="001B440D"/>
    <w:rsid w:val="001C0A65"/>
    <w:rsid w:val="001C31FC"/>
    <w:rsid w:val="001C644C"/>
    <w:rsid w:val="001C6563"/>
    <w:rsid w:val="001D50E1"/>
    <w:rsid w:val="001E116B"/>
    <w:rsid w:val="001E1980"/>
    <w:rsid w:val="001E4624"/>
    <w:rsid w:val="001E4EF7"/>
    <w:rsid w:val="001E583A"/>
    <w:rsid w:val="001F2E90"/>
    <w:rsid w:val="001F32A9"/>
    <w:rsid w:val="001F3AF6"/>
    <w:rsid w:val="001F4BDA"/>
    <w:rsid w:val="00200433"/>
    <w:rsid w:val="00202B1A"/>
    <w:rsid w:val="002044A5"/>
    <w:rsid w:val="0020660F"/>
    <w:rsid w:val="002070BA"/>
    <w:rsid w:val="002074AA"/>
    <w:rsid w:val="00211BD4"/>
    <w:rsid w:val="002166DB"/>
    <w:rsid w:val="00220951"/>
    <w:rsid w:val="00222DE1"/>
    <w:rsid w:val="0022618A"/>
    <w:rsid w:val="00226824"/>
    <w:rsid w:val="002273F0"/>
    <w:rsid w:val="00230AEE"/>
    <w:rsid w:val="00234F3D"/>
    <w:rsid w:val="002351CE"/>
    <w:rsid w:val="00237594"/>
    <w:rsid w:val="00237B95"/>
    <w:rsid w:val="0024266D"/>
    <w:rsid w:val="00243339"/>
    <w:rsid w:val="00247507"/>
    <w:rsid w:val="0025049A"/>
    <w:rsid w:val="00252349"/>
    <w:rsid w:val="002527AC"/>
    <w:rsid w:val="00253CED"/>
    <w:rsid w:val="00254316"/>
    <w:rsid w:val="00256AEE"/>
    <w:rsid w:val="00256E93"/>
    <w:rsid w:val="00260AC9"/>
    <w:rsid w:val="00261949"/>
    <w:rsid w:val="00262935"/>
    <w:rsid w:val="00262CF2"/>
    <w:rsid w:val="00263613"/>
    <w:rsid w:val="00265477"/>
    <w:rsid w:val="00265692"/>
    <w:rsid w:val="00266DA9"/>
    <w:rsid w:val="00271998"/>
    <w:rsid w:val="002741D6"/>
    <w:rsid w:val="002751BC"/>
    <w:rsid w:val="00276334"/>
    <w:rsid w:val="00277810"/>
    <w:rsid w:val="00281C7D"/>
    <w:rsid w:val="00282C2E"/>
    <w:rsid w:val="00286BB4"/>
    <w:rsid w:val="00290AAE"/>
    <w:rsid w:val="00291116"/>
    <w:rsid w:val="00295C0D"/>
    <w:rsid w:val="0029605E"/>
    <w:rsid w:val="00296CB1"/>
    <w:rsid w:val="00297470"/>
    <w:rsid w:val="002A0A0B"/>
    <w:rsid w:val="002A1AB8"/>
    <w:rsid w:val="002A589F"/>
    <w:rsid w:val="002B0F1F"/>
    <w:rsid w:val="002B3A62"/>
    <w:rsid w:val="002B4387"/>
    <w:rsid w:val="002B6E98"/>
    <w:rsid w:val="002C1100"/>
    <w:rsid w:val="002C1641"/>
    <w:rsid w:val="002C1D37"/>
    <w:rsid w:val="002C2173"/>
    <w:rsid w:val="002C2264"/>
    <w:rsid w:val="002C5706"/>
    <w:rsid w:val="002C6BFA"/>
    <w:rsid w:val="002C75A1"/>
    <w:rsid w:val="002D1084"/>
    <w:rsid w:val="002D1B46"/>
    <w:rsid w:val="002D25AB"/>
    <w:rsid w:val="002D273D"/>
    <w:rsid w:val="002D39B9"/>
    <w:rsid w:val="002D3B08"/>
    <w:rsid w:val="002D41BF"/>
    <w:rsid w:val="002D525D"/>
    <w:rsid w:val="002E3B37"/>
    <w:rsid w:val="002F1386"/>
    <w:rsid w:val="003035A2"/>
    <w:rsid w:val="003044A6"/>
    <w:rsid w:val="00305153"/>
    <w:rsid w:val="00307A0B"/>
    <w:rsid w:val="00311859"/>
    <w:rsid w:val="00312F8A"/>
    <w:rsid w:val="0031420F"/>
    <w:rsid w:val="00314B58"/>
    <w:rsid w:val="00315AA2"/>
    <w:rsid w:val="003163BE"/>
    <w:rsid w:val="0032163F"/>
    <w:rsid w:val="00323B17"/>
    <w:rsid w:val="003308BA"/>
    <w:rsid w:val="00334444"/>
    <w:rsid w:val="0033587F"/>
    <w:rsid w:val="00335F35"/>
    <w:rsid w:val="0033749D"/>
    <w:rsid w:val="00337702"/>
    <w:rsid w:val="00340DC5"/>
    <w:rsid w:val="00342C8E"/>
    <w:rsid w:val="003440DB"/>
    <w:rsid w:val="00350754"/>
    <w:rsid w:val="00352559"/>
    <w:rsid w:val="0035311C"/>
    <w:rsid w:val="003538AA"/>
    <w:rsid w:val="00355081"/>
    <w:rsid w:val="00356F01"/>
    <w:rsid w:val="00357421"/>
    <w:rsid w:val="00357A92"/>
    <w:rsid w:val="00361041"/>
    <w:rsid w:val="0036173F"/>
    <w:rsid w:val="00361BEE"/>
    <w:rsid w:val="00363F5C"/>
    <w:rsid w:val="003653B6"/>
    <w:rsid w:val="0036543B"/>
    <w:rsid w:val="00365B48"/>
    <w:rsid w:val="00365E1B"/>
    <w:rsid w:val="00366746"/>
    <w:rsid w:val="003676E6"/>
    <w:rsid w:val="00373386"/>
    <w:rsid w:val="003735BA"/>
    <w:rsid w:val="0037406F"/>
    <w:rsid w:val="00382EF4"/>
    <w:rsid w:val="00382FD0"/>
    <w:rsid w:val="00383FBC"/>
    <w:rsid w:val="0038526F"/>
    <w:rsid w:val="00385F7E"/>
    <w:rsid w:val="003862E2"/>
    <w:rsid w:val="00387701"/>
    <w:rsid w:val="00390A86"/>
    <w:rsid w:val="00391D26"/>
    <w:rsid w:val="00391E67"/>
    <w:rsid w:val="00392616"/>
    <w:rsid w:val="00395D5C"/>
    <w:rsid w:val="003A0461"/>
    <w:rsid w:val="003A5666"/>
    <w:rsid w:val="003B5970"/>
    <w:rsid w:val="003B789F"/>
    <w:rsid w:val="003C06AC"/>
    <w:rsid w:val="003C125A"/>
    <w:rsid w:val="003C2026"/>
    <w:rsid w:val="003D4819"/>
    <w:rsid w:val="003D6799"/>
    <w:rsid w:val="003E3E26"/>
    <w:rsid w:val="003E49AB"/>
    <w:rsid w:val="003E5C40"/>
    <w:rsid w:val="003E61D6"/>
    <w:rsid w:val="003F0E31"/>
    <w:rsid w:val="003F5E47"/>
    <w:rsid w:val="004007D1"/>
    <w:rsid w:val="004011F5"/>
    <w:rsid w:val="00401663"/>
    <w:rsid w:val="00404475"/>
    <w:rsid w:val="00404EBB"/>
    <w:rsid w:val="00404FA2"/>
    <w:rsid w:val="00411F29"/>
    <w:rsid w:val="0042009E"/>
    <w:rsid w:val="00422756"/>
    <w:rsid w:val="00422899"/>
    <w:rsid w:val="00422E26"/>
    <w:rsid w:val="004250CA"/>
    <w:rsid w:val="0042616B"/>
    <w:rsid w:val="00426B6C"/>
    <w:rsid w:val="00427DA9"/>
    <w:rsid w:val="0043033F"/>
    <w:rsid w:val="00430AF2"/>
    <w:rsid w:val="0043487B"/>
    <w:rsid w:val="00435002"/>
    <w:rsid w:val="004377BD"/>
    <w:rsid w:val="00440A7C"/>
    <w:rsid w:val="00442646"/>
    <w:rsid w:val="00444507"/>
    <w:rsid w:val="00444A1E"/>
    <w:rsid w:val="00446120"/>
    <w:rsid w:val="004503E0"/>
    <w:rsid w:val="00453263"/>
    <w:rsid w:val="00454C9D"/>
    <w:rsid w:val="0045606E"/>
    <w:rsid w:val="004603E8"/>
    <w:rsid w:val="00460EE0"/>
    <w:rsid w:val="00462EFF"/>
    <w:rsid w:val="0046759E"/>
    <w:rsid w:val="00480C17"/>
    <w:rsid w:val="00485029"/>
    <w:rsid w:val="004861E6"/>
    <w:rsid w:val="00487D70"/>
    <w:rsid w:val="00490AA7"/>
    <w:rsid w:val="00491DE2"/>
    <w:rsid w:val="00497B06"/>
    <w:rsid w:val="004A1DE1"/>
    <w:rsid w:val="004A639A"/>
    <w:rsid w:val="004A68B5"/>
    <w:rsid w:val="004B026A"/>
    <w:rsid w:val="004B0342"/>
    <w:rsid w:val="004B1BF0"/>
    <w:rsid w:val="004B22FA"/>
    <w:rsid w:val="004B39CF"/>
    <w:rsid w:val="004B43C4"/>
    <w:rsid w:val="004B4950"/>
    <w:rsid w:val="004B57A4"/>
    <w:rsid w:val="004B5FCD"/>
    <w:rsid w:val="004B6A8B"/>
    <w:rsid w:val="004B6F7C"/>
    <w:rsid w:val="004B7C6C"/>
    <w:rsid w:val="004C2A23"/>
    <w:rsid w:val="004C5C78"/>
    <w:rsid w:val="004C7D54"/>
    <w:rsid w:val="004D0329"/>
    <w:rsid w:val="004D27F9"/>
    <w:rsid w:val="004E2720"/>
    <w:rsid w:val="004E38B5"/>
    <w:rsid w:val="004F286E"/>
    <w:rsid w:val="004F3D8E"/>
    <w:rsid w:val="004F5531"/>
    <w:rsid w:val="004F6DD8"/>
    <w:rsid w:val="004F7B34"/>
    <w:rsid w:val="00501174"/>
    <w:rsid w:val="00502B56"/>
    <w:rsid w:val="00503040"/>
    <w:rsid w:val="005048A3"/>
    <w:rsid w:val="005051FA"/>
    <w:rsid w:val="00505A7E"/>
    <w:rsid w:val="00510402"/>
    <w:rsid w:val="0051294B"/>
    <w:rsid w:val="0051339C"/>
    <w:rsid w:val="005161E6"/>
    <w:rsid w:val="00520019"/>
    <w:rsid w:val="0052369C"/>
    <w:rsid w:val="00524425"/>
    <w:rsid w:val="005248FD"/>
    <w:rsid w:val="00527571"/>
    <w:rsid w:val="005356A8"/>
    <w:rsid w:val="005363D2"/>
    <w:rsid w:val="00543868"/>
    <w:rsid w:val="00543D15"/>
    <w:rsid w:val="00546DA4"/>
    <w:rsid w:val="00551428"/>
    <w:rsid w:val="005515DA"/>
    <w:rsid w:val="00551EB6"/>
    <w:rsid w:val="00552887"/>
    <w:rsid w:val="00552AC3"/>
    <w:rsid w:val="005563C8"/>
    <w:rsid w:val="0056185B"/>
    <w:rsid w:val="00562C19"/>
    <w:rsid w:val="005642AF"/>
    <w:rsid w:val="00567F9F"/>
    <w:rsid w:val="0057080C"/>
    <w:rsid w:val="005756BF"/>
    <w:rsid w:val="005822D6"/>
    <w:rsid w:val="00587329"/>
    <w:rsid w:val="00590DFF"/>
    <w:rsid w:val="0059131C"/>
    <w:rsid w:val="005935A4"/>
    <w:rsid w:val="0059396D"/>
    <w:rsid w:val="005950FB"/>
    <w:rsid w:val="005A03FB"/>
    <w:rsid w:val="005A1F1F"/>
    <w:rsid w:val="005A3551"/>
    <w:rsid w:val="005A42D8"/>
    <w:rsid w:val="005A49F0"/>
    <w:rsid w:val="005B51C8"/>
    <w:rsid w:val="005B6AE7"/>
    <w:rsid w:val="005C0FBC"/>
    <w:rsid w:val="005C50E8"/>
    <w:rsid w:val="005C5589"/>
    <w:rsid w:val="005D490B"/>
    <w:rsid w:val="005D5FE0"/>
    <w:rsid w:val="005D6D89"/>
    <w:rsid w:val="005D78C8"/>
    <w:rsid w:val="005E43C8"/>
    <w:rsid w:val="005E62E9"/>
    <w:rsid w:val="005E6AF1"/>
    <w:rsid w:val="005F0E8D"/>
    <w:rsid w:val="005F17E6"/>
    <w:rsid w:val="005F2314"/>
    <w:rsid w:val="005F3742"/>
    <w:rsid w:val="005F656B"/>
    <w:rsid w:val="005F6B3D"/>
    <w:rsid w:val="006035DA"/>
    <w:rsid w:val="006077F4"/>
    <w:rsid w:val="00617251"/>
    <w:rsid w:val="0062318A"/>
    <w:rsid w:val="0062395C"/>
    <w:rsid w:val="00623995"/>
    <w:rsid w:val="00625EFE"/>
    <w:rsid w:val="006267DA"/>
    <w:rsid w:val="00633CAD"/>
    <w:rsid w:val="00634B7F"/>
    <w:rsid w:val="00637E2A"/>
    <w:rsid w:val="006436D0"/>
    <w:rsid w:val="006449CC"/>
    <w:rsid w:val="0064638F"/>
    <w:rsid w:val="0065006B"/>
    <w:rsid w:val="00650440"/>
    <w:rsid w:val="00650560"/>
    <w:rsid w:val="00650C01"/>
    <w:rsid w:val="0065223D"/>
    <w:rsid w:val="00655F21"/>
    <w:rsid w:val="0065796B"/>
    <w:rsid w:val="006701B5"/>
    <w:rsid w:val="00670B5F"/>
    <w:rsid w:val="00671C74"/>
    <w:rsid w:val="0068048C"/>
    <w:rsid w:val="00682D33"/>
    <w:rsid w:val="00683E1C"/>
    <w:rsid w:val="00685B07"/>
    <w:rsid w:val="00686580"/>
    <w:rsid w:val="00686C55"/>
    <w:rsid w:val="00691AE4"/>
    <w:rsid w:val="00692F56"/>
    <w:rsid w:val="00697148"/>
    <w:rsid w:val="0069729A"/>
    <w:rsid w:val="00697473"/>
    <w:rsid w:val="006A2486"/>
    <w:rsid w:val="006A3852"/>
    <w:rsid w:val="006A7772"/>
    <w:rsid w:val="006B0E8D"/>
    <w:rsid w:val="006B14F8"/>
    <w:rsid w:val="006B1F5A"/>
    <w:rsid w:val="006B4ECB"/>
    <w:rsid w:val="006B6443"/>
    <w:rsid w:val="006C1FC9"/>
    <w:rsid w:val="006C2C1C"/>
    <w:rsid w:val="006C670A"/>
    <w:rsid w:val="006C7826"/>
    <w:rsid w:val="006D5509"/>
    <w:rsid w:val="006D6778"/>
    <w:rsid w:val="006E1970"/>
    <w:rsid w:val="006E5DBC"/>
    <w:rsid w:val="006E6053"/>
    <w:rsid w:val="006E69E8"/>
    <w:rsid w:val="006E6C98"/>
    <w:rsid w:val="006E6CCE"/>
    <w:rsid w:val="006F323E"/>
    <w:rsid w:val="006F3939"/>
    <w:rsid w:val="006F66FE"/>
    <w:rsid w:val="006F6B21"/>
    <w:rsid w:val="00700E04"/>
    <w:rsid w:val="00701FBC"/>
    <w:rsid w:val="007062DA"/>
    <w:rsid w:val="00706AF9"/>
    <w:rsid w:val="0070718F"/>
    <w:rsid w:val="00707457"/>
    <w:rsid w:val="007117AF"/>
    <w:rsid w:val="0071331E"/>
    <w:rsid w:val="00715D6A"/>
    <w:rsid w:val="00723E8E"/>
    <w:rsid w:val="00726436"/>
    <w:rsid w:val="00731A2D"/>
    <w:rsid w:val="00732035"/>
    <w:rsid w:val="00736280"/>
    <w:rsid w:val="00741151"/>
    <w:rsid w:val="007428E7"/>
    <w:rsid w:val="007430FB"/>
    <w:rsid w:val="00744FEF"/>
    <w:rsid w:val="0074588E"/>
    <w:rsid w:val="00746DC8"/>
    <w:rsid w:val="00750B73"/>
    <w:rsid w:val="007511F7"/>
    <w:rsid w:val="00754021"/>
    <w:rsid w:val="00756522"/>
    <w:rsid w:val="00757B63"/>
    <w:rsid w:val="0076027E"/>
    <w:rsid w:val="00760F1E"/>
    <w:rsid w:val="00762CC3"/>
    <w:rsid w:val="00763311"/>
    <w:rsid w:val="00765402"/>
    <w:rsid w:val="007710DF"/>
    <w:rsid w:val="007724AD"/>
    <w:rsid w:val="0077275E"/>
    <w:rsid w:val="00773D03"/>
    <w:rsid w:val="00774ED1"/>
    <w:rsid w:val="007816D9"/>
    <w:rsid w:val="00781834"/>
    <w:rsid w:val="0078526E"/>
    <w:rsid w:val="007854B3"/>
    <w:rsid w:val="00785980"/>
    <w:rsid w:val="00787A47"/>
    <w:rsid w:val="00792FD0"/>
    <w:rsid w:val="00793CB7"/>
    <w:rsid w:val="00794385"/>
    <w:rsid w:val="00794B3B"/>
    <w:rsid w:val="00795534"/>
    <w:rsid w:val="007964BF"/>
    <w:rsid w:val="00797BA4"/>
    <w:rsid w:val="007A5645"/>
    <w:rsid w:val="007B04E0"/>
    <w:rsid w:val="007B25A7"/>
    <w:rsid w:val="007B31D5"/>
    <w:rsid w:val="007C3299"/>
    <w:rsid w:val="007C4EE8"/>
    <w:rsid w:val="007C6513"/>
    <w:rsid w:val="007C6696"/>
    <w:rsid w:val="007C787A"/>
    <w:rsid w:val="007D0845"/>
    <w:rsid w:val="007D376A"/>
    <w:rsid w:val="007D5C85"/>
    <w:rsid w:val="007D63F9"/>
    <w:rsid w:val="007D6481"/>
    <w:rsid w:val="007E4B27"/>
    <w:rsid w:val="007E54FC"/>
    <w:rsid w:val="007E5703"/>
    <w:rsid w:val="007E7E57"/>
    <w:rsid w:val="008013F3"/>
    <w:rsid w:val="0080189F"/>
    <w:rsid w:val="00801BD8"/>
    <w:rsid w:val="00802FEA"/>
    <w:rsid w:val="00804C2F"/>
    <w:rsid w:val="0080540E"/>
    <w:rsid w:val="008117CF"/>
    <w:rsid w:val="00813FEE"/>
    <w:rsid w:val="0081507E"/>
    <w:rsid w:val="008150D3"/>
    <w:rsid w:val="00815C78"/>
    <w:rsid w:val="0081684B"/>
    <w:rsid w:val="00816CF1"/>
    <w:rsid w:val="00820864"/>
    <w:rsid w:val="00822AA0"/>
    <w:rsid w:val="00825711"/>
    <w:rsid w:val="00825C5C"/>
    <w:rsid w:val="00826053"/>
    <w:rsid w:val="008271A0"/>
    <w:rsid w:val="00827D11"/>
    <w:rsid w:val="0083115F"/>
    <w:rsid w:val="00831F0F"/>
    <w:rsid w:val="0083391F"/>
    <w:rsid w:val="00833E9B"/>
    <w:rsid w:val="00835442"/>
    <w:rsid w:val="008358EF"/>
    <w:rsid w:val="00836DA6"/>
    <w:rsid w:val="00837831"/>
    <w:rsid w:val="00837D33"/>
    <w:rsid w:val="00841C66"/>
    <w:rsid w:val="00842307"/>
    <w:rsid w:val="00842AF4"/>
    <w:rsid w:val="008439D4"/>
    <w:rsid w:val="00843FA5"/>
    <w:rsid w:val="00846D1F"/>
    <w:rsid w:val="00847226"/>
    <w:rsid w:val="00850332"/>
    <w:rsid w:val="008530FE"/>
    <w:rsid w:val="008534B8"/>
    <w:rsid w:val="00853ED8"/>
    <w:rsid w:val="008555D6"/>
    <w:rsid w:val="00856268"/>
    <w:rsid w:val="008569BF"/>
    <w:rsid w:val="00856B3C"/>
    <w:rsid w:val="00862BDB"/>
    <w:rsid w:val="00872CA6"/>
    <w:rsid w:val="008744C2"/>
    <w:rsid w:val="0087561F"/>
    <w:rsid w:val="008776B1"/>
    <w:rsid w:val="00877F6A"/>
    <w:rsid w:val="008803C6"/>
    <w:rsid w:val="00881350"/>
    <w:rsid w:val="00881743"/>
    <w:rsid w:val="00882899"/>
    <w:rsid w:val="00882D52"/>
    <w:rsid w:val="008831AC"/>
    <w:rsid w:val="00883868"/>
    <w:rsid w:val="00885438"/>
    <w:rsid w:val="008879B5"/>
    <w:rsid w:val="008903ED"/>
    <w:rsid w:val="00891728"/>
    <w:rsid w:val="00891EE3"/>
    <w:rsid w:val="008923D6"/>
    <w:rsid w:val="00895DA0"/>
    <w:rsid w:val="008A0F86"/>
    <w:rsid w:val="008A343C"/>
    <w:rsid w:val="008A3D84"/>
    <w:rsid w:val="008A6B6A"/>
    <w:rsid w:val="008B0E61"/>
    <w:rsid w:val="008B29CE"/>
    <w:rsid w:val="008B4419"/>
    <w:rsid w:val="008B4FB9"/>
    <w:rsid w:val="008B640F"/>
    <w:rsid w:val="008C0D71"/>
    <w:rsid w:val="008C0ED5"/>
    <w:rsid w:val="008C2C2B"/>
    <w:rsid w:val="008C3905"/>
    <w:rsid w:val="008C403D"/>
    <w:rsid w:val="008C5B2B"/>
    <w:rsid w:val="008C6EAA"/>
    <w:rsid w:val="008C7E43"/>
    <w:rsid w:val="008D17E5"/>
    <w:rsid w:val="008D21B5"/>
    <w:rsid w:val="008D3707"/>
    <w:rsid w:val="008D4059"/>
    <w:rsid w:val="008E0B94"/>
    <w:rsid w:val="008F55CC"/>
    <w:rsid w:val="008F5676"/>
    <w:rsid w:val="008F64EF"/>
    <w:rsid w:val="008F7118"/>
    <w:rsid w:val="008F75B1"/>
    <w:rsid w:val="008F77AC"/>
    <w:rsid w:val="00904F05"/>
    <w:rsid w:val="00911CDD"/>
    <w:rsid w:val="00915752"/>
    <w:rsid w:val="00920D82"/>
    <w:rsid w:val="00921EB2"/>
    <w:rsid w:val="00922DBC"/>
    <w:rsid w:val="0092442A"/>
    <w:rsid w:val="00924735"/>
    <w:rsid w:val="00925D0B"/>
    <w:rsid w:val="009374C9"/>
    <w:rsid w:val="0094299F"/>
    <w:rsid w:val="00942F68"/>
    <w:rsid w:val="00955B69"/>
    <w:rsid w:val="00956E7B"/>
    <w:rsid w:val="009600FA"/>
    <w:rsid w:val="00960600"/>
    <w:rsid w:val="00960D2A"/>
    <w:rsid w:val="0096138D"/>
    <w:rsid w:val="0096142C"/>
    <w:rsid w:val="0096147C"/>
    <w:rsid w:val="00965B2F"/>
    <w:rsid w:val="0097215E"/>
    <w:rsid w:val="00973E83"/>
    <w:rsid w:val="00974A22"/>
    <w:rsid w:val="00985615"/>
    <w:rsid w:val="00985FFB"/>
    <w:rsid w:val="00993A00"/>
    <w:rsid w:val="00995E15"/>
    <w:rsid w:val="00996FB8"/>
    <w:rsid w:val="009A2670"/>
    <w:rsid w:val="009A3AF3"/>
    <w:rsid w:val="009A3B6C"/>
    <w:rsid w:val="009A6481"/>
    <w:rsid w:val="009A68A4"/>
    <w:rsid w:val="009B1655"/>
    <w:rsid w:val="009B25F8"/>
    <w:rsid w:val="009B2EB6"/>
    <w:rsid w:val="009B475B"/>
    <w:rsid w:val="009B525E"/>
    <w:rsid w:val="009B57ED"/>
    <w:rsid w:val="009B7194"/>
    <w:rsid w:val="009C0239"/>
    <w:rsid w:val="009C1CB0"/>
    <w:rsid w:val="009C3601"/>
    <w:rsid w:val="009C5490"/>
    <w:rsid w:val="009D512B"/>
    <w:rsid w:val="009E13EB"/>
    <w:rsid w:val="009E3101"/>
    <w:rsid w:val="009E50DB"/>
    <w:rsid w:val="009E576E"/>
    <w:rsid w:val="009F219E"/>
    <w:rsid w:val="009F2EB5"/>
    <w:rsid w:val="009F4394"/>
    <w:rsid w:val="009F443E"/>
    <w:rsid w:val="009F4662"/>
    <w:rsid w:val="009F49D7"/>
    <w:rsid w:val="009F4DE9"/>
    <w:rsid w:val="009F5018"/>
    <w:rsid w:val="009F62D3"/>
    <w:rsid w:val="009F6944"/>
    <w:rsid w:val="009F795D"/>
    <w:rsid w:val="00A01683"/>
    <w:rsid w:val="00A029E5"/>
    <w:rsid w:val="00A02BF7"/>
    <w:rsid w:val="00A02E8B"/>
    <w:rsid w:val="00A05795"/>
    <w:rsid w:val="00A062A3"/>
    <w:rsid w:val="00A06B50"/>
    <w:rsid w:val="00A1237F"/>
    <w:rsid w:val="00A1252E"/>
    <w:rsid w:val="00A125F4"/>
    <w:rsid w:val="00A151BB"/>
    <w:rsid w:val="00A15668"/>
    <w:rsid w:val="00A2098B"/>
    <w:rsid w:val="00A22183"/>
    <w:rsid w:val="00A23AAE"/>
    <w:rsid w:val="00A269FA"/>
    <w:rsid w:val="00A31875"/>
    <w:rsid w:val="00A31A21"/>
    <w:rsid w:val="00A31C94"/>
    <w:rsid w:val="00A31D43"/>
    <w:rsid w:val="00A33DA3"/>
    <w:rsid w:val="00A40CD7"/>
    <w:rsid w:val="00A410AD"/>
    <w:rsid w:val="00A4361E"/>
    <w:rsid w:val="00A44223"/>
    <w:rsid w:val="00A4534C"/>
    <w:rsid w:val="00A47BCC"/>
    <w:rsid w:val="00A51113"/>
    <w:rsid w:val="00A5253C"/>
    <w:rsid w:val="00A5427C"/>
    <w:rsid w:val="00A5445A"/>
    <w:rsid w:val="00A614D9"/>
    <w:rsid w:val="00A63C77"/>
    <w:rsid w:val="00A65679"/>
    <w:rsid w:val="00A6609D"/>
    <w:rsid w:val="00A663FC"/>
    <w:rsid w:val="00A66EEF"/>
    <w:rsid w:val="00A70E7F"/>
    <w:rsid w:val="00A729AE"/>
    <w:rsid w:val="00A73DD5"/>
    <w:rsid w:val="00A75172"/>
    <w:rsid w:val="00A76CA4"/>
    <w:rsid w:val="00A7704D"/>
    <w:rsid w:val="00A800C4"/>
    <w:rsid w:val="00A85050"/>
    <w:rsid w:val="00A85BED"/>
    <w:rsid w:val="00A9000F"/>
    <w:rsid w:val="00A91182"/>
    <w:rsid w:val="00A925F5"/>
    <w:rsid w:val="00A92F1C"/>
    <w:rsid w:val="00A960B7"/>
    <w:rsid w:val="00AA08E8"/>
    <w:rsid w:val="00AA09BE"/>
    <w:rsid w:val="00AA2528"/>
    <w:rsid w:val="00AA2B30"/>
    <w:rsid w:val="00AA3D02"/>
    <w:rsid w:val="00AA48BA"/>
    <w:rsid w:val="00AA66A3"/>
    <w:rsid w:val="00AB05A2"/>
    <w:rsid w:val="00AB0ACE"/>
    <w:rsid w:val="00AB0CEC"/>
    <w:rsid w:val="00AB3E07"/>
    <w:rsid w:val="00AB41A4"/>
    <w:rsid w:val="00AC01C8"/>
    <w:rsid w:val="00AC4475"/>
    <w:rsid w:val="00AC5AA6"/>
    <w:rsid w:val="00AD0B55"/>
    <w:rsid w:val="00AD0DAF"/>
    <w:rsid w:val="00AD13E7"/>
    <w:rsid w:val="00AD1D26"/>
    <w:rsid w:val="00AD23BF"/>
    <w:rsid w:val="00AD45E2"/>
    <w:rsid w:val="00AD47ED"/>
    <w:rsid w:val="00AD4E3B"/>
    <w:rsid w:val="00AD5873"/>
    <w:rsid w:val="00AD59E8"/>
    <w:rsid w:val="00AD74F4"/>
    <w:rsid w:val="00AD7778"/>
    <w:rsid w:val="00AE07B5"/>
    <w:rsid w:val="00AE1B17"/>
    <w:rsid w:val="00AE2329"/>
    <w:rsid w:val="00AE31A9"/>
    <w:rsid w:val="00AE60BE"/>
    <w:rsid w:val="00AF1106"/>
    <w:rsid w:val="00AF117A"/>
    <w:rsid w:val="00AF2339"/>
    <w:rsid w:val="00AF3361"/>
    <w:rsid w:val="00AF7857"/>
    <w:rsid w:val="00B00AA5"/>
    <w:rsid w:val="00B03505"/>
    <w:rsid w:val="00B14648"/>
    <w:rsid w:val="00B17380"/>
    <w:rsid w:val="00B17AA1"/>
    <w:rsid w:val="00B205D7"/>
    <w:rsid w:val="00B20B1F"/>
    <w:rsid w:val="00B20BDE"/>
    <w:rsid w:val="00B24E47"/>
    <w:rsid w:val="00B27D16"/>
    <w:rsid w:val="00B3338A"/>
    <w:rsid w:val="00B3577A"/>
    <w:rsid w:val="00B37D86"/>
    <w:rsid w:val="00B37E82"/>
    <w:rsid w:val="00B41549"/>
    <w:rsid w:val="00B4269D"/>
    <w:rsid w:val="00B4367C"/>
    <w:rsid w:val="00B43F99"/>
    <w:rsid w:val="00B51DBD"/>
    <w:rsid w:val="00B526BE"/>
    <w:rsid w:val="00B556BA"/>
    <w:rsid w:val="00B55779"/>
    <w:rsid w:val="00B5608A"/>
    <w:rsid w:val="00B56C11"/>
    <w:rsid w:val="00B607EF"/>
    <w:rsid w:val="00B6162A"/>
    <w:rsid w:val="00B61D67"/>
    <w:rsid w:val="00B62F62"/>
    <w:rsid w:val="00B63DF2"/>
    <w:rsid w:val="00B74CEB"/>
    <w:rsid w:val="00B74D70"/>
    <w:rsid w:val="00B760BF"/>
    <w:rsid w:val="00B779AC"/>
    <w:rsid w:val="00B82FE0"/>
    <w:rsid w:val="00B83BE8"/>
    <w:rsid w:val="00B852C7"/>
    <w:rsid w:val="00B86A3D"/>
    <w:rsid w:val="00B877F4"/>
    <w:rsid w:val="00B87E16"/>
    <w:rsid w:val="00B938F4"/>
    <w:rsid w:val="00BA43A8"/>
    <w:rsid w:val="00BB0FF9"/>
    <w:rsid w:val="00BB1F48"/>
    <w:rsid w:val="00BB3C3A"/>
    <w:rsid w:val="00BB6405"/>
    <w:rsid w:val="00BB7076"/>
    <w:rsid w:val="00BC5095"/>
    <w:rsid w:val="00BC52BA"/>
    <w:rsid w:val="00BC5865"/>
    <w:rsid w:val="00BC6FD7"/>
    <w:rsid w:val="00BC7521"/>
    <w:rsid w:val="00BD0C3F"/>
    <w:rsid w:val="00BD2495"/>
    <w:rsid w:val="00BD3CA5"/>
    <w:rsid w:val="00BD69A9"/>
    <w:rsid w:val="00BD6A1A"/>
    <w:rsid w:val="00BD6AAC"/>
    <w:rsid w:val="00BD6B7E"/>
    <w:rsid w:val="00BD6C45"/>
    <w:rsid w:val="00BE6690"/>
    <w:rsid w:val="00BF03D5"/>
    <w:rsid w:val="00BF0C57"/>
    <w:rsid w:val="00BF1B92"/>
    <w:rsid w:val="00BF2587"/>
    <w:rsid w:val="00BF35D2"/>
    <w:rsid w:val="00C00AC9"/>
    <w:rsid w:val="00C0239C"/>
    <w:rsid w:val="00C0348F"/>
    <w:rsid w:val="00C03E5C"/>
    <w:rsid w:val="00C06F1C"/>
    <w:rsid w:val="00C06F63"/>
    <w:rsid w:val="00C13ADD"/>
    <w:rsid w:val="00C1493E"/>
    <w:rsid w:val="00C17A70"/>
    <w:rsid w:val="00C17AA1"/>
    <w:rsid w:val="00C20FE0"/>
    <w:rsid w:val="00C2120B"/>
    <w:rsid w:val="00C27080"/>
    <w:rsid w:val="00C301F7"/>
    <w:rsid w:val="00C33379"/>
    <w:rsid w:val="00C344B3"/>
    <w:rsid w:val="00C37A79"/>
    <w:rsid w:val="00C40915"/>
    <w:rsid w:val="00C42CBC"/>
    <w:rsid w:val="00C44AAC"/>
    <w:rsid w:val="00C4536A"/>
    <w:rsid w:val="00C50E06"/>
    <w:rsid w:val="00C50E09"/>
    <w:rsid w:val="00C51697"/>
    <w:rsid w:val="00C5178C"/>
    <w:rsid w:val="00C53D78"/>
    <w:rsid w:val="00C56390"/>
    <w:rsid w:val="00C6012C"/>
    <w:rsid w:val="00C637D3"/>
    <w:rsid w:val="00C64DF0"/>
    <w:rsid w:val="00C71362"/>
    <w:rsid w:val="00C73AB4"/>
    <w:rsid w:val="00C73F5B"/>
    <w:rsid w:val="00C761A3"/>
    <w:rsid w:val="00C7728B"/>
    <w:rsid w:val="00C85BCF"/>
    <w:rsid w:val="00C87C50"/>
    <w:rsid w:val="00C92CEC"/>
    <w:rsid w:val="00C94BDD"/>
    <w:rsid w:val="00C96AE8"/>
    <w:rsid w:val="00C96D85"/>
    <w:rsid w:val="00C97748"/>
    <w:rsid w:val="00CA029A"/>
    <w:rsid w:val="00CA2369"/>
    <w:rsid w:val="00CA4896"/>
    <w:rsid w:val="00CB0C7F"/>
    <w:rsid w:val="00CB0E94"/>
    <w:rsid w:val="00CB174C"/>
    <w:rsid w:val="00CB300A"/>
    <w:rsid w:val="00CB4612"/>
    <w:rsid w:val="00CB5A9C"/>
    <w:rsid w:val="00CB5BE7"/>
    <w:rsid w:val="00CB7150"/>
    <w:rsid w:val="00CC3B0F"/>
    <w:rsid w:val="00CC45E6"/>
    <w:rsid w:val="00CC6599"/>
    <w:rsid w:val="00CD0B15"/>
    <w:rsid w:val="00CD2EA5"/>
    <w:rsid w:val="00CD7BFE"/>
    <w:rsid w:val="00CE2D5E"/>
    <w:rsid w:val="00CE53DD"/>
    <w:rsid w:val="00CE6FC8"/>
    <w:rsid w:val="00CF10C0"/>
    <w:rsid w:val="00CF233A"/>
    <w:rsid w:val="00CF3C24"/>
    <w:rsid w:val="00CF43D4"/>
    <w:rsid w:val="00CF6DA9"/>
    <w:rsid w:val="00CF7356"/>
    <w:rsid w:val="00D01D42"/>
    <w:rsid w:val="00D02E42"/>
    <w:rsid w:val="00D05345"/>
    <w:rsid w:val="00D07AE7"/>
    <w:rsid w:val="00D1048D"/>
    <w:rsid w:val="00D250A1"/>
    <w:rsid w:val="00D256F6"/>
    <w:rsid w:val="00D30731"/>
    <w:rsid w:val="00D30904"/>
    <w:rsid w:val="00D30A65"/>
    <w:rsid w:val="00D312AC"/>
    <w:rsid w:val="00D3144C"/>
    <w:rsid w:val="00D31957"/>
    <w:rsid w:val="00D331B3"/>
    <w:rsid w:val="00D33E7D"/>
    <w:rsid w:val="00D34CC5"/>
    <w:rsid w:val="00D37B7E"/>
    <w:rsid w:val="00D406B5"/>
    <w:rsid w:val="00D42851"/>
    <w:rsid w:val="00D436B0"/>
    <w:rsid w:val="00D455B7"/>
    <w:rsid w:val="00D46B5D"/>
    <w:rsid w:val="00D47D75"/>
    <w:rsid w:val="00D50D89"/>
    <w:rsid w:val="00D523C9"/>
    <w:rsid w:val="00D5287F"/>
    <w:rsid w:val="00D54165"/>
    <w:rsid w:val="00D5574F"/>
    <w:rsid w:val="00D61F30"/>
    <w:rsid w:val="00D62957"/>
    <w:rsid w:val="00D65B34"/>
    <w:rsid w:val="00D6616F"/>
    <w:rsid w:val="00D6709F"/>
    <w:rsid w:val="00D7176B"/>
    <w:rsid w:val="00D72600"/>
    <w:rsid w:val="00D73D19"/>
    <w:rsid w:val="00D75A43"/>
    <w:rsid w:val="00D76524"/>
    <w:rsid w:val="00D7670F"/>
    <w:rsid w:val="00D772AB"/>
    <w:rsid w:val="00D81A88"/>
    <w:rsid w:val="00DA4B80"/>
    <w:rsid w:val="00DA4C31"/>
    <w:rsid w:val="00DA54D8"/>
    <w:rsid w:val="00DA7A31"/>
    <w:rsid w:val="00DB0280"/>
    <w:rsid w:val="00DB36D7"/>
    <w:rsid w:val="00DB4845"/>
    <w:rsid w:val="00DC17F2"/>
    <w:rsid w:val="00DC6143"/>
    <w:rsid w:val="00DC7A4B"/>
    <w:rsid w:val="00DD0F64"/>
    <w:rsid w:val="00DD3E2A"/>
    <w:rsid w:val="00DD5C7A"/>
    <w:rsid w:val="00DD7BB2"/>
    <w:rsid w:val="00DE04A5"/>
    <w:rsid w:val="00DE1F12"/>
    <w:rsid w:val="00DE5E83"/>
    <w:rsid w:val="00DE7CFB"/>
    <w:rsid w:val="00DE7F2E"/>
    <w:rsid w:val="00DF52E1"/>
    <w:rsid w:val="00DF6CD1"/>
    <w:rsid w:val="00E00012"/>
    <w:rsid w:val="00E025BD"/>
    <w:rsid w:val="00E02860"/>
    <w:rsid w:val="00E0344D"/>
    <w:rsid w:val="00E04B7C"/>
    <w:rsid w:val="00E05EDB"/>
    <w:rsid w:val="00E10385"/>
    <w:rsid w:val="00E106D6"/>
    <w:rsid w:val="00E121C1"/>
    <w:rsid w:val="00E13A94"/>
    <w:rsid w:val="00E13BEE"/>
    <w:rsid w:val="00E1573D"/>
    <w:rsid w:val="00E15C91"/>
    <w:rsid w:val="00E2159A"/>
    <w:rsid w:val="00E22D3B"/>
    <w:rsid w:val="00E23538"/>
    <w:rsid w:val="00E241AA"/>
    <w:rsid w:val="00E256DE"/>
    <w:rsid w:val="00E35014"/>
    <w:rsid w:val="00E35733"/>
    <w:rsid w:val="00E36B61"/>
    <w:rsid w:val="00E40FF6"/>
    <w:rsid w:val="00E415D8"/>
    <w:rsid w:val="00E42233"/>
    <w:rsid w:val="00E42552"/>
    <w:rsid w:val="00E4312B"/>
    <w:rsid w:val="00E50FB1"/>
    <w:rsid w:val="00E544F8"/>
    <w:rsid w:val="00E5476D"/>
    <w:rsid w:val="00E55C14"/>
    <w:rsid w:val="00E55F0F"/>
    <w:rsid w:val="00E56EFE"/>
    <w:rsid w:val="00E62188"/>
    <w:rsid w:val="00E66F53"/>
    <w:rsid w:val="00E67904"/>
    <w:rsid w:val="00E721A3"/>
    <w:rsid w:val="00E74D44"/>
    <w:rsid w:val="00E7675A"/>
    <w:rsid w:val="00E76A14"/>
    <w:rsid w:val="00E76BA8"/>
    <w:rsid w:val="00E837F0"/>
    <w:rsid w:val="00E876D1"/>
    <w:rsid w:val="00E9107E"/>
    <w:rsid w:val="00E9383C"/>
    <w:rsid w:val="00E93D21"/>
    <w:rsid w:val="00E96D40"/>
    <w:rsid w:val="00E979B6"/>
    <w:rsid w:val="00EA1937"/>
    <w:rsid w:val="00EA34EB"/>
    <w:rsid w:val="00EA364C"/>
    <w:rsid w:val="00EA48F3"/>
    <w:rsid w:val="00EA5A8C"/>
    <w:rsid w:val="00EB2BF3"/>
    <w:rsid w:val="00EB3956"/>
    <w:rsid w:val="00EC5869"/>
    <w:rsid w:val="00EC70FF"/>
    <w:rsid w:val="00ED0F5B"/>
    <w:rsid w:val="00ED2418"/>
    <w:rsid w:val="00ED3DDD"/>
    <w:rsid w:val="00EE040B"/>
    <w:rsid w:val="00EE0DA8"/>
    <w:rsid w:val="00EF2CEF"/>
    <w:rsid w:val="00EF4B4C"/>
    <w:rsid w:val="00EF6364"/>
    <w:rsid w:val="00EF6ADE"/>
    <w:rsid w:val="00F00239"/>
    <w:rsid w:val="00F053A1"/>
    <w:rsid w:val="00F0546D"/>
    <w:rsid w:val="00F06AE8"/>
    <w:rsid w:val="00F06FF1"/>
    <w:rsid w:val="00F118EC"/>
    <w:rsid w:val="00F12630"/>
    <w:rsid w:val="00F12637"/>
    <w:rsid w:val="00F15FDD"/>
    <w:rsid w:val="00F20CFA"/>
    <w:rsid w:val="00F24259"/>
    <w:rsid w:val="00F24EF3"/>
    <w:rsid w:val="00F26588"/>
    <w:rsid w:val="00F26DF2"/>
    <w:rsid w:val="00F31884"/>
    <w:rsid w:val="00F31A1C"/>
    <w:rsid w:val="00F32637"/>
    <w:rsid w:val="00F328EA"/>
    <w:rsid w:val="00F332D1"/>
    <w:rsid w:val="00F37C3F"/>
    <w:rsid w:val="00F416FA"/>
    <w:rsid w:val="00F439EC"/>
    <w:rsid w:val="00F43BAE"/>
    <w:rsid w:val="00F469A8"/>
    <w:rsid w:val="00F560E3"/>
    <w:rsid w:val="00F5646F"/>
    <w:rsid w:val="00F60E8D"/>
    <w:rsid w:val="00F620F9"/>
    <w:rsid w:val="00F629A9"/>
    <w:rsid w:val="00F643EB"/>
    <w:rsid w:val="00F660B8"/>
    <w:rsid w:val="00F66BD0"/>
    <w:rsid w:val="00F711B9"/>
    <w:rsid w:val="00F7255A"/>
    <w:rsid w:val="00F725A2"/>
    <w:rsid w:val="00F72FEA"/>
    <w:rsid w:val="00F75EE4"/>
    <w:rsid w:val="00F77617"/>
    <w:rsid w:val="00F77CC0"/>
    <w:rsid w:val="00F77DD7"/>
    <w:rsid w:val="00F849F8"/>
    <w:rsid w:val="00F86942"/>
    <w:rsid w:val="00F90F5F"/>
    <w:rsid w:val="00F92055"/>
    <w:rsid w:val="00F95D88"/>
    <w:rsid w:val="00F9705C"/>
    <w:rsid w:val="00F97B74"/>
    <w:rsid w:val="00FA0B1F"/>
    <w:rsid w:val="00FA1CA4"/>
    <w:rsid w:val="00FB08B9"/>
    <w:rsid w:val="00FB3226"/>
    <w:rsid w:val="00FB4010"/>
    <w:rsid w:val="00FC3119"/>
    <w:rsid w:val="00FC4810"/>
    <w:rsid w:val="00FD00C8"/>
    <w:rsid w:val="00FD20D4"/>
    <w:rsid w:val="00FD4619"/>
    <w:rsid w:val="00FD5225"/>
    <w:rsid w:val="00FD62BB"/>
    <w:rsid w:val="00FD74E6"/>
    <w:rsid w:val="00FE0E01"/>
    <w:rsid w:val="00FE118A"/>
    <w:rsid w:val="00FE11DC"/>
    <w:rsid w:val="00FE235C"/>
    <w:rsid w:val="00FE32C9"/>
    <w:rsid w:val="00FE345C"/>
    <w:rsid w:val="00FE3E5D"/>
    <w:rsid w:val="00FE455F"/>
    <w:rsid w:val="00FF0EF7"/>
    <w:rsid w:val="00FF13B9"/>
    <w:rsid w:val="00FF1F20"/>
    <w:rsid w:val="00FF2114"/>
    <w:rsid w:val="00FF4B7F"/>
    <w:rsid w:val="00FF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45843"/>
  <w15:docId w15:val="{731404CE-6FE3-4792-BA17-80D4C8F58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619"/>
    <w:pPr>
      <w:spacing w:after="160" w:line="259" w:lineRule="auto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4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basedOn w:val="Normal"/>
    <w:uiPriority w:val="1"/>
    <w:qFormat/>
    <w:rsid w:val="00FD4619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751BC"/>
    <w:pPr>
      <w:spacing w:after="0" w:line="240" w:lineRule="auto"/>
      <w:ind w:left="720"/>
      <w:contextualSpacing/>
    </w:pPr>
    <w:rPr>
      <w:rFonts w:ascii="Calibri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CC0"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504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04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0440"/>
    <w:rPr>
      <w:rFonts w:ascii="Times New Roman" w:eastAsia="Calibri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04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0440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TableContents">
    <w:name w:val="Table Contents"/>
    <w:basedOn w:val="Normal"/>
    <w:rsid w:val="003F5E47"/>
    <w:pPr>
      <w:suppressLineNumbers/>
      <w:suppressAutoHyphens/>
      <w:autoSpaceDN w:val="0"/>
      <w:spacing w:after="0" w:line="240" w:lineRule="auto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B83819-F91C-4E18-BF81-2467471EC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67</Pages>
  <Words>11090</Words>
  <Characters>63218</Characters>
  <Application>Microsoft Office Word</Application>
  <DocSecurity>0</DocSecurity>
  <Lines>526</Lines>
  <Paragraphs>148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Svetlana</cp:lastModifiedBy>
  <cp:revision>6</cp:revision>
  <cp:lastPrinted>2019-11-14T09:57:00Z</cp:lastPrinted>
  <dcterms:created xsi:type="dcterms:W3CDTF">2022-06-15T08:17:00Z</dcterms:created>
  <dcterms:modified xsi:type="dcterms:W3CDTF">2022-06-17T07:39:00Z</dcterms:modified>
</cp:coreProperties>
</file>